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A1" w:rsidRPr="00BD69E0" w:rsidRDefault="003578A1" w:rsidP="00BD69E0">
      <w:pPr>
        <w:spacing w:before="240" w:after="240" w:line="360" w:lineRule="auto"/>
        <w:jc w:val="center"/>
        <w:rPr>
          <w:b/>
          <w:sz w:val="24"/>
          <w:szCs w:val="24"/>
        </w:rPr>
      </w:pPr>
      <w:r w:rsidRPr="00BD69E0">
        <w:rPr>
          <w:b/>
          <w:sz w:val="24"/>
          <w:szCs w:val="24"/>
        </w:rPr>
        <w:t>Business Communication</w:t>
      </w:r>
    </w:p>
    <w:p w:rsidR="003578A1" w:rsidRPr="00BD69E0" w:rsidRDefault="003578A1" w:rsidP="00BD69E0">
      <w:pPr>
        <w:spacing w:before="240" w:after="240" w:line="360" w:lineRule="auto"/>
        <w:jc w:val="center"/>
        <w:rPr>
          <w:b/>
          <w:sz w:val="24"/>
          <w:szCs w:val="24"/>
        </w:rPr>
      </w:pPr>
      <w:r w:rsidRPr="00BD69E0">
        <w:rPr>
          <w:b/>
          <w:sz w:val="24"/>
          <w:szCs w:val="24"/>
        </w:rPr>
        <w:t>Jun 2025 Examination</w:t>
      </w:r>
    </w:p>
    <w:p w:rsidR="003578A1" w:rsidRPr="00BD69E0" w:rsidRDefault="003578A1" w:rsidP="00BD69E0">
      <w:pPr>
        <w:spacing w:before="240" w:after="240" w:line="360" w:lineRule="auto"/>
        <w:jc w:val="both"/>
        <w:rPr>
          <w:b/>
          <w:sz w:val="24"/>
          <w:szCs w:val="24"/>
        </w:rPr>
      </w:pPr>
    </w:p>
    <w:p w:rsidR="003578A1" w:rsidRPr="00BD69E0" w:rsidRDefault="003578A1" w:rsidP="00BD69E0">
      <w:pPr>
        <w:spacing w:before="240" w:after="240" w:line="360" w:lineRule="auto"/>
        <w:jc w:val="both"/>
        <w:rPr>
          <w:b/>
          <w:sz w:val="24"/>
          <w:szCs w:val="24"/>
        </w:rPr>
      </w:pPr>
    </w:p>
    <w:p w:rsidR="003578A1" w:rsidRDefault="003578A1" w:rsidP="00BD69E0">
      <w:pPr>
        <w:spacing w:before="240" w:after="240" w:line="360" w:lineRule="auto"/>
        <w:jc w:val="both"/>
        <w:rPr>
          <w:b/>
          <w:sz w:val="24"/>
          <w:szCs w:val="24"/>
        </w:rPr>
      </w:pPr>
      <w:r w:rsidRPr="00BD69E0">
        <w:rPr>
          <w:b/>
          <w:sz w:val="24"/>
          <w:szCs w:val="24"/>
        </w:rPr>
        <w:t>Q1. Evaluate the challenges and opportunities of mobile communication in business environments.  (10 Marks)</w:t>
      </w:r>
    </w:p>
    <w:p w:rsidR="00BD69E0" w:rsidRPr="00BD69E0" w:rsidRDefault="00BD69E0" w:rsidP="00BD69E0">
      <w:pPr>
        <w:spacing w:before="240" w:after="240" w:line="360" w:lineRule="auto"/>
        <w:jc w:val="both"/>
        <w:rPr>
          <w:b/>
          <w:sz w:val="24"/>
          <w:szCs w:val="24"/>
        </w:rPr>
      </w:pPr>
      <w:r>
        <w:rPr>
          <w:b/>
          <w:sz w:val="24"/>
          <w:szCs w:val="24"/>
        </w:rPr>
        <w:t>Ans 1.</w:t>
      </w:r>
    </w:p>
    <w:p w:rsidR="006C1149" w:rsidRPr="006C1149" w:rsidRDefault="006C1149" w:rsidP="00BD69E0">
      <w:pPr>
        <w:spacing w:before="240" w:after="240" w:line="360" w:lineRule="auto"/>
        <w:jc w:val="both"/>
        <w:rPr>
          <w:b/>
          <w:bCs/>
          <w:sz w:val="24"/>
          <w:szCs w:val="24"/>
          <w:lang w:val="en-IN"/>
        </w:rPr>
      </w:pPr>
      <w:r w:rsidRPr="006C1149">
        <w:rPr>
          <w:b/>
          <w:bCs/>
          <w:sz w:val="24"/>
          <w:szCs w:val="24"/>
          <w:lang w:val="en-IN"/>
        </w:rPr>
        <w:t>Introduction</w:t>
      </w:r>
    </w:p>
    <w:p w:rsidR="006C1149" w:rsidRDefault="006C1149" w:rsidP="00F62BFA">
      <w:pPr>
        <w:spacing w:before="240" w:after="240" w:line="360" w:lineRule="auto"/>
        <w:jc w:val="both"/>
        <w:rPr>
          <w:sz w:val="24"/>
          <w:szCs w:val="24"/>
          <w:lang w:val="en-IN"/>
        </w:rPr>
      </w:pPr>
      <w:r w:rsidRPr="006C1149">
        <w:rPr>
          <w:sz w:val="24"/>
          <w:szCs w:val="24"/>
          <w:lang w:val="en-IN"/>
        </w:rPr>
        <w:t xml:space="preserve">Mobile communication has become an indispensable aspect of modern business operations. With the widespread use of smartphones, tablets, and mobile applications, companies are now more connected than ever. The flexibility and accessibility of mobile platforms enable employees to communicate and collaborate seamlessly, regardless of their physical location. This technological advancement has significantly improved productivity, reduced delays, and enhanced decision-making processes. However, with these benefits come certain challenges such as data security concerns, work-life balance issues, and technological dependency. Therefore, understanding the </w:t>
      </w:r>
    </w:p>
    <w:p w:rsidR="00F62BFA" w:rsidRPr="008C23C5" w:rsidRDefault="00F62BFA" w:rsidP="00F62BFA">
      <w:pPr>
        <w:spacing w:before="100" w:beforeAutospacing="1" w:after="100" w:afterAutospacing="1"/>
        <w:jc w:val="center"/>
        <w:rPr>
          <w:b/>
          <w:bCs/>
          <w:color w:val="FF0000"/>
          <w:sz w:val="28"/>
          <w:szCs w:val="24"/>
          <w:lang w:val="en-IN" w:eastAsia="en-IN"/>
        </w:rPr>
      </w:pPr>
      <w:r w:rsidRPr="008C23C5">
        <w:rPr>
          <w:b/>
          <w:bCs/>
          <w:color w:val="FF0000"/>
          <w:sz w:val="28"/>
          <w:szCs w:val="24"/>
          <w:lang w:val="en-IN" w:eastAsia="en-IN"/>
        </w:rPr>
        <w:t xml:space="preserve">Fully solved you can download </w:t>
      </w:r>
    </w:p>
    <w:p w:rsidR="00F62BFA" w:rsidRPr="008C23C5" w:rsidRDefault="00F62BFA" w:rsidP="00F62BFA">
      <w:pPr>
        <w:spacing w:before="100" w:beforeAutospacing="1" w:after="100" w:afterAutospacing="1"/>
        <w:jc w:val="center"/>
        <w:rPr>
          <w:sz w:val="28"/>
          <w:szCs w:val="24"/>
          <w:lang w:val="en-IN" w:eastAsia="en-IN"/>
        </w:rPr>
      </w:pPr>
      <w:r w:rsidRPr="008C23C5">
        <w:rPr>
          <w:b/>
          <w:bCs/>
          <w:color w:val="FF0000"/>
          <w:sz w:val="28"/>
          <w:szCs w:val="24"/>
          <w:lang w:val="en-IN" w:eastAsia="en-IN"/>
        </w:rPr>
        <w:t>ASSIGNMENTS JUNE 2025</w:t>
      </w:r>
      <w:r w:rsidRPr="008C23C5">
        <w:rPr>
          <w:b/>
          <w:color w:val="FF0000"/>
          <w:sz w:val="28"/>
          <w:szCs w:val="24"/>
          <w:lang w:val="en-IN" w:eastAsia="en-IN"/>
        </w:rPr>
        <w:t xml:space="preserve"> </w:t>
      </w:r>
      <w:r w:rsidRPr="008C23C5">
        <w:rPr>
          <w:b/>
          <w:color w:val="FF0000"/>
          <w:sz w:val="28"/>
          <w:szCs w:val="24"/>
          <w:lang w:val="en-IN" w:eastAsia="en-IN"/>
        </w:rPr>
        <w:br/>
      </w:r>
    </w:p>
    <w:p w:rsidR="00F62BFA" w:rsidRPr="008C23C5" w:rsidRDefault="00F62BFA" w:rsidP="00F62BFA">
      <w:pPr>
        <w:numPr>
          <w:ilvl w:val="0"/>
          <w:numId w:val="2"/>
        </w:numPr>
        <w:spacing w:before="100" w:beforeAutospacing="1" w:after="100" w:afterAutospacing="1"/>
        <w:jc w:val="center"/>
        <w:rPr>
          <w:b/>
          <w:color w:val="FF0000"/>
          <w:sz w:val="28"/>
          <w:szCs w:val="24"/>
          <w:lang w:val="en-IN" w:eastAsia="en-IN"/>
        </w:rPr>
      </w:pPr>
      <w:r w:rsidRPr="008C23C5">
        <w:rPr>
          <w:b/>
          <w:color w:val="FF0000"/>
          <w:sz w:val="28"/>
          <w:szCs w:val="24"/>
          <w:lang w:val="en-IN" w:eastAsia="en-IN"/>
        </w:rPr>
        <w:t>Fully Solved, High Quality</w:t>
      </w:r>
    </w:p>
    <w:p w:rsidR="00F62BFA" w:rsidRPr="008C23C5" w:rsidRDefault="00F62BFA" w:rsidP="00F62BFA">
      <w:pPr>
        <w:numPr>
          <w:ilvl w:val="0"/>
          <w:numId w:val="2"/>
        </w:numPr>
        <w:spacing w:before="100" w:beforeAutospacing="1" w:after="100" w:afterAutospacing="1"/>
        <w:jc w:val="center"/>
        <w:rPr>
          <w:b/>
          <w:sz w:val="28"/>
          <w:szCs w:val="24"/>
          <w:lang w:val="en-IN" w:eastAsia="en-IN"/>
        </w:rPr>
      </w:pPr>
      <w:r w:rsidRPr="008C23C5">
        <w:rPr>
          <w:b/>
          <w:color w:val="FF0000"/>
          <w:sz w:val="28"/>
          <w:szCs w:val="24"/>
          <w:lang w:val="en-IN" w:eastAsia="en-IN"/>
        </w:rPr>
        <w:t xml:space="preserve">Lowest Price Guarantee: </w:t>
      </w:r>
      <w:r w:rsidRPr="008C23C5">
        <w:rPr>
          <w:b/>
          <w:bCs/>
          <w:color w:val="FF0000"/>
          <w:sz w:val="28"/>
          <w:szCs w:val="24"/>
          <w:highlight w:val="yellow"/>
          <w:lang w:val="en-IN" w:eastAsia="en-IN"/>
        </w:rPr>
        <w:t xml:space="preserve">Just </w:t>
      </w:r>
      <w:r w:rsidR="006515A7">
        <w:rPr>
          <w:b/>
          <w:bCs/>
          <w:color w:val="FF0000"/>
          <w:sz w:val="28"/>
          <w:szCs w:val="24"/>
          <w:highlight w:val="yellow"/>
          <w:lang w:val="en-IN" w:eastAsia="en-IN"/>
        </w:rPr>
        <w:t>₹1</w:t>
      </w:r>
      <w:r w:rsidRPr="008C23C5">
        <w:rPr>
          <w:b/>
          <w:bCs/>
          <w:color w:val="FF0000"/>
          <w:sz w:val="28"/>
          <w:szCs w:val="24"/>
          <w:highlight w:val="yellow"/>
          <w:lang w:val="en-IN" w:eastAsia="en-IN"/>
        </w:rPr>
        <w:t>99 per Assignment</w:t>
      </w:r>
      <w:r w:rsidRPr="008C23C5">
        <w:rPr>
          <w:b/>
          <w:bCs/>
          <w:color w:val="FF0000"/>
          <w:sz w:val="28"/>
          <w:szCs w:val="24"/>
          <w:lang w:val="en-IN" w:eastAsia="en-IN"/>
        </w:rPr>
        <w:t>!</w:t>
      </w:r>
    </w:p>
    <w:p w:rsidR="00F62BFA" w:rsidRPr="008C23C5" w:rsidRDefault="00F62BFA" w:rsidP="00F62BFA">
      <w:pPr>
        <w:numPr>
          <w:ilvl w:val="0"/>
          <w:numId w:val="2"/>
        </w:numPr>
        <w:spacing w:before="100" w:beforeAutospacing="1" w:after="100" w:afterAutospacing="1"/>
        <w:jc w:val="center"/>
        <w:rPr>
          <w:sz w:val="28"/>
          <w:szCs w:val="24"/>
          <w:highlight w:val="yellow"/>
          <w:lang w:val="en-IN" w:eastAsia="en-IN"/>
        </w:rPr>
      </w:pPr>
      <w:r w:rsidRPr="008C23C5">
        <w:rPr>
          <w:b/>
          <w:color w:val="FF0000"/>
          <w:sz w:val="28"/>
          <w:szCs w:val="24"/>
          <w:lang w:val="en-IN" w:eastAsia="en-IN"/>
        </w:rPr>
        <w:t xml:space="preserve">100% Original &amp; Manually Solved </w:t>
      </w:r>
      <w:r w:rsidRPr="008C23C5">
        <w:rPr>
          <w:b/>
          <w:color w:val="FF0000"/>
          <w:sz w:val="28"/>
          <w:szCs w:val="24"/>
          <w:highlight w:val="yellow"/>
          <w:lang w:val="en-IN" w:eastAsia="en-IN"/>
        </w:rPr>
        <w:t>(No AI/ChatGPT!)</w:t>
      </w:r>
    </w:p>
    <w:p w:rsidR="00F62BFA" w:rsidRPr="008C23C5" w:rsidRDefault="00F62BFA" w:rsidP="00F62BFA">
      <w:pPr>
        <w:spacing w:before="100" w:beforeAutospacing="1" w:after="100" w:afterAutospacing="1"/>
        <w:jc w:val="center"/>
        <w:rPr>
          <w:b/>
          <w:color w:val="FF0000"/>
          <w:sz w:val="28"/>
          <w:szCs w:val="24"/>
          <w:lang w:val="en-IN" w:eastAsia="en-IN"/>
        </w:rPr>
      </w:pPr>
      <w:r w:rsidRPr="008C23C5">
        <w:rPr>
          <w:b/>
          <w:color w:val="FF0000"/>
          <w:sz w:val="28"/>
          <w:szCs w:val="24"/>
          <w:lang w:val="en-IN" w:eastAsia="en-IN"/>
        </w:rPr>
        <w:t xml:space="preserve">Hurry! Last Date: </w:t>
      </w:r>
      <w:r>
        <w:rPr>
          <w:b/>
          <w:bCs/>
          <w:color w:val="FF0000"/>
          <w:sz w:val="28"/>
          <w:szCs w:val="24"/>
          <w:lang w:eastAsia="en-IN"/>
        </w:rPr>
        <w:t>29 May</w:t>
      </w:r>
      <w:r w:rsidRPr="008C23C5">
        <w:rPr>
          <w:b/>
          <w:bCs/>
          <w:color w:val="FF0000"/>
          <w:sz w:val="28"/>
          <w:szCs w:val="24"/>
          <w:lang w:val="en-IN" w:eastAsia="en-IN"/>
        </w:rPr>
        <w:t xml:space="preserve"> 2025</w:t>
      </w:r>
    </w:p>
    <w:p w:rsidR="00F62BFA" w:rsidRPr="008C23C5" w:rsidRDefault="00F62BFA" w:rsidP="00F62BFA">
      <w:pPr>
        <w:numPr>
          <w:ilvl w:val="0"/>
          <w:numId w:val="3"/>
        </w:numPr>
        <w:spacing w:before="100" w:beforeAutospacing="1" w:after="100" w:afterAutospacing="1"/>
        <w:jc w:val="center"/>
        <w:rPr>
          <w:b/>
          <w:sz w:val="28"/>
          <w:szCs w:val="24"/>
          <w:highlight w:val="yellow"/>
          <w:lang w:val="en-IN" w:eastAsia="en-IN"/>
        </w:rPr>
      </w:pPr>
      <w:r w:rsidRPr="008C23C5">
        <w:rPr>
          <w:b/>
          <w:sz w:val="28"/>
          <w:szCs w:val="24"/>
          <w:highlight w:val="yellow"/>
          <w:lang w:val="en-IN" w:eastAsia="en-IN"/>
        </w:rPr>
        <w:t xml:space="preserve">Order Now: </w:t>
      </w:r>
      <w:hyperlink r:id="rId7" w:tgtFrame="_new" w:history="1">
        <w:r w:rsidRPr="008C23C5">
          <w:rPr>
            <w:rStyle w:val="Hyperlink"/>
            <w:rFonts w:eastAsiaTheme="majorEastAsia"/>
            <w:b/>
            <w:color w:val="0000FF"/>
            <w:sz w:val="28"/>
            <w:szCs w:val="24"/>
            <w:highlight w:val="yellow"/>
            <w:lang w:val="en-IN" w:eastAsia="en-IN"/>
          </w:rPr>
          <w:t>nmimsassignment.com/online-buy-2/</w:t>
        </w:r>
      </w:hyperlink>
    </w:p>
    <w:p w:rsidR="00F62BFA" w:rsidRPr="008C23C5" w:rsidRDefault="00F62BFA" w:rsidP="00F62BFA">
      <w:pPr>
        <w:spacing w:before="100" w:beforeAutospacing="1" w:after="100" w:afterAutospacing="1"/>
        <w:jc w:val="center"/>
        <w:rPr>
          <w:b/>
          <w:bCs/>
          <w:color w:val="FF0000"/>
          <w:sz w:val="28"/>
          <w:szCs w:val="24"/>
          <w:lang w:val="en-IN" w:eastAsia="en-IN"/>
        </w:rPr>
      </w:pPr>
      <w:r w:rsidRPr="008C23C5">
        <w:rPr>
          <w:b/>
          <w:bCs/>
          <w:color w:val="FF0000"/>
          <w:sz w:val="28"/>
          <w:szCs w:val="24"/>
          <w:lang w:val="en-IN" w:eastAsia="en-IN"/>
        </w:rPr>
        <w:t>Quick Response Guaranteed!</w:t>
      </w:r>
    </w:p>
    <w:p w:rsidR="00F62BFA" w:rsidRPr="008C23C5" w:rsidRDefault="00F62BFA" w:rsidP="00F62BFA">
      <w:pPr>
        <w:spacing w:before="100" w:beforeAutospacing="1" w:after="100" w:afterAutospacing="1"/>
        <w:jc w:val="center"/>
        <w:rPr>
          <w:b/>
          <w:bCs/>
          <w:color w:val="FF0000"/>
          <w:sz w:val="28"/>
          <w:szCs w:val="24"/>
          <w:lang w:val="en-IN" w:eastAsia="en-IN"/>
        </w:rPr>
      </w:pPr>
      <w:r w:rsidRPr="008C23C5">
        <w:rPr>
          <w:b/>
          <w:bCs/>
          <w:color w:val="FF0000"/>
          <w:sz w:val="28"/>
          <w:szCs w:val="24"/>
          <w:lang w:val="en-IN" w:eastAsia="en-IN"/>
        </w:rPr>
        <w:t>For Unique Assignment please contact on</w:t>
      </w:r>
    </w:p>
    <w:p w:rsidR="00F62BFA" w:rsidRPr="008C23C5" w:rsidRDefault="00F62BFA" w:rsidP="00F62BFA">
      <w:pPr>
        <w:numPr>
          <w:ilvl w:val="0"/>
          <w:numId w:val="3"/>
        </w:numPr>
        <w:spacing w:before="100" w:beforeAutospacing="1" w:after="100" w:afterAutospacing="1"/>
        <w:jc w:val="center"/>
        <w:rPr>
          <w:sz w:val="28"/>
          <w:szCs w:val="24"/>
          <w:lang w:val="en-IN" w:eastAsia="en-IN"/>
        </w:rPr>
      </w:pPr>
      <w:r w:rsidRPr="008C23C5">
        <w:rPr>
          <w:b/>
          <w:sz w:val="28"/>
          <w:szCs w:val="24"/>
          <w:lang w:val="en-IN" w:eastAsia="en-IN"/>
        </w:rPr>
        <w:lastRenderedPageBreak/>
        <w:t xml:space="preserve">WhatsApp: </w:t>
      </w:r>
      <w:r w:rsidRPr="008C23C5">
        <w:rPr>
          <w:b/>
          <w:bCs/>
          <w:sz w:val="28"/>
          <w:szCs w:val="24"/>
          <w:lang w:val="en-IN" w:eastAsia="en-IN"/>
        </w:rPr>
        <w:t>8791490301</w:t>
      </w:r>
    </w:p>
    <w:p w:rsidR="00F62BFA" w:rsidRPr="008C23C5" w:rsidRDefault="00E21923" w:rsidP="00F62BFA">
      <w:pPr>
        <w:numPr>
          <w:ilvl w:val="0"/>
          <w:numId w:val="3"/>
        </w:numPr>
        <w:spacing w:before="100" w:beforeAutospacing="1" w:after="100" w:afterAutospacing="1"/>
        <w:jc w:val="center"/>
        <w:rPr>
          <w:b/>
          <w:sz w:val="28"/>
          <w:szCs w:val="24"/>
          <w:lang w:val="en-IN" w:eastAsia="en-IN"/>
        </w:rPr>
      </w:pPr>
      <w:hyperlink r:id="rId8" w:history="1">
        <w:r w:rsidR="00F62BFA" w:rsidRPr="008C23C5">
          <w:rPr>
            <w:rStyle w:val="Hyperlink"/>
            <w:rFonts w:eastAsiaTheme="majorEastAsia"/>
            <w:b/>
            <w:color w:val="0000FF"/>
            <w:sz w:val="28"/>
            <w:szCs w:val="24"/>
            <w:lang w:val="en-IN" w:eastAsia="en-IN"/>
          </w:rPr>
          <w:t>aapkieducation@gmail.com</w:t>
        </w:r>
      </w:hyperlink>
    </w:p>
    <w:p w:rsidR="00F62BFA" w:rsidRPr="008C23C5" w:rsidRDefault="00E21923" w:rsidP="00F62BFA">
      <w:pPr>
        <w:numPr>
          <w:ilvl w:val="0"/>
          <w:numId w:val="3"/>
        </w:numPr>
        <w:spacing w:before="100" w:beforeAutospacing="1" w:after="100" w:afterAutospacing="1"/>
        <w:jc w:val="center"/>
        <w:rPr>
          <w:b/>
          <w:sz w:val="28"/>
          <w:szCs w:val="24"/>
          <w:lang w:val="en-IN" w:eastAsia="en-IN"/>
        </w:rPr>
      </w:pPr>
      <w:hyperlink r:id="rId9" w:tgtFrame="_new" w:history="1">
        <w:r w:rsidR="00F62BFA" w:rsidRPr="008C23C5">
          <w:rPr>
            <w:rStyle w:val="Hyperlink"/>
            <w:rFonts w:eastAsiaTheme="majorEastAsia"/>
            <w:b/>
            <w:color w:val="0000FF"/>
            <w:sz w:val="28"/>
            <w:szCs w:val="24"/>
            <w:lang w:val="en-IN" w:eastAsia="en-IN"/>
          </w:rPr>
          <w:t>www.aapkieducation.com</w:t>
        </w:r>
      </w:hyperlink>
    </w:p>
    <w:p w:rsidR="00F62BFA" w:rsidRPr="006C1149" w:rsidRDefault="00F62BFA" w:rsidP="00F62BFA">
      <w:pPr>
        <w:spacing w:before="240" w:after="240" w:line="360" w:lineRule="auto"/>
        <w:jc w:val="both"/>
        <w:rPr>
          <w:sz w:val="24"/>
          <w:szCs w:val="24"/>
          <w:lang w:val="en-IN"/>
        </w:rPr>
      </w:pPr>
    </w:p>
    <w:p w:rsidR="006C1149" w:rsidRPr="003578A1" w:rsidRDefault="006C1149" w:rsidP="00BD69E0">
      <w:pPr>
        <w:spacing w:before="240" w:after="240" w:line="360" w:lineRule="auto"/>
        <w:jc w:val="both"/>
        <w:rPr>
          <w:sz w:val="24"/>
          <w:szCs w:val="24"/>
        </w:rPr>
      </w:pPr>
    </w:p>
    <w:p w:rsidR="006C1149" w:rsidRPr="003578A1" w:rsidRDefault="006C1149" w:rsidP="00BD69E0">
      <w:pPr>
        <w:spacing w:before="240" w:after="240" w:line="360" w:lineRule="auto"/>
        <w:jc w:val="both"/>
        <w:rPr>
          <w:sz w:val="24"/>
          <w:szCs w:val="24"/>
        </w:rPr>
      </w:pPr>
    </w:p>
    <w:p w:rsidR="003578A1" w:rsidRPr="00BD69E0" w:rsidRDefault="003578A1" w:rsidP="00BD69E0">
      <w:pPr>
        <w:spacing w:before="240" w:after="240" w:line="360" w:lineRule="auto"/>
        <w:jc w:val="both"/>
        <w:rPr>
          <w:b/>
          <w:sz w:val="24"/>
          <w:szCs w:val="24"/>
        </w:rPr>
      </w:pPr>
      <w:r w:rsidRPr="00BD69E0">
        <w:rPr>
          <w:b/>
          <w:sz w:val="24"/>
          <w:szCs w:val="24"/>
        </w:rPr>
        <w:t>Q2. A small retail store, "Style Hub," uses instant messaging to coordinate staff schedules. A last-minute shift swap wasn't clearly communicated in the employee group chat, resulting in the store being understaffed during the busiest period.</w:t>
      </w:r>
    </w:p>
    <w:p w:rsidR="003578A1" w:rsidRPr="00BD69E0" w:rsidRDefault="003578A1" w:rsidP="00BD69E0">
      <w:pPr>
        <w:spacing w:before="240" w:after="240" w:line="360" w:lineRule="auto"/>
        <w:jc w:val="both"/>
        <w:rPr>
          <w:b/>
          <w:sz w:val="24"/>
          <w:szCs w:val="24"/>
        </w:rPr>
      </w:pPr>
      <w:r w:rsidRPr="00BD69E0">
        <w:rPr>
          <w:b/>
          <w:sz w:val="24"/>
          <w:szCs w:val="24"/>
        </w:rPr>
        <w:t>How can businesses ensure effective communication through instant messaging while maintaining professionalism?  (10 Marks)</w:t>
      </w:r>
    </w:p>
    <w:p w:rsidR="00BD69E0" w:rsidRPr="00BD69E0" w:rsidRDefault="00BD69E0" w:rsidP="00BD69E0">
      <w:pPr>
        <w:spacing w:before="240" w:after="240" w:line="360" w:lineRule="auto"/>
        <w:jc w:val="both"/>
        <w:rPr>
          <w:b/>
          <w:sz w:val="24"/>
          <w:szCs w:val="24"/>
        </w:rPr>
      </w:pPr>
      <w:r w:rsidRPr="00BD69E0">
        <w:rPr>
          <w:b/>
          <w:sz w:val="24"/>
          <w:szCs w:val="24"/>
        </w:rPr>
        <w:t>Ans 2.</w:t>
      </w:r>
    </w:p>
    <w:p w:rsidR="006C1149" w:rsidRPr="00BD69E0" w:rsidRDefault="006C1149" w:rsidP="00BD69E0">
      <w:pPr>
        <w:spacing w:before="240" w:after="240" w:line="360" w:lineRule="auto"/>
        <w:jc w:val="both"/>
        <w:rPr>
          <w:b/>
          <w:sz w:val="24"/>
          <w:szCs w:val="24"/>
        </w:rPr>
      </w:pPr>
      <w:r w:rsidRPr="00BD69E0">
        <w:rPr>
          <w:b/>
          <w:sz w:val="24"/>
          <w:szCs w:val="24"/>
        </w:rPr>
        <w:t xml:space="preserve">Introduction </w:t>
      </w:r>
    </w:p>
    <w:p w:rsidR="003578A1" w:rsidRPr="003578A1" w:rsidRDefault="006C1149" w:rsidP="00F62BFA">
      <w:pPr>
        <w:spacing w:before="240" w:after="240" w:line="360" w:lineRule="auto"/>
        <w:jc w:val="both"/>
        <w:rPr>
          <w:sz w:val="24"/>
          <w:szCs w:val="24"/>
        </w:rPr>
      </w:pPr>
      <w:r w:rsidRPr="006C1149">
        <w:rPr>
          <w:sz w:val="24"/>
          <w:szCs w:val="24"/>
        </w:rPr>
        <w:t>In today’s fast-paced business environment, instant messaging (IM) has become a popular communication tool for retail stores and small businesses due to its convenience, speed, and real-time interaction. Platforms like WhatsApp, Slack, and Microsoft Teams are commonly used for scheduling, updates, and day-to-day coordination. However, reliance on informal communication methods can lead to lapses, such as missed updates or unclear instructions—as seen in the case of “Style Hub.” The absence of clarity in an employee group chat caused understaffing during peak hours</w:t>
      </w:r>
    </w:p>
    <w:p w:rsidR="003578A1" w:rsidRDefault="003578A1" w:rsidP="00BD69E0">
      <w:pPr>
        <w:spacing w:before="240" w:after="240" w:line="360" w:lineRule="auto"/>
        <w:jc w:val="both"/>
        <w:rPr>
          <w:sz w:val="24"/>
          <w:szCs w:val="24"/>
        </w:rPr>
      </w:pPr>
    </w:p>
    <w:p w:rsidR="00BD69E0" w:rsidRPr="003578A1" w:rsidRDefault="00BD69E0" w:rsidP="00BD69E0">
      <w:pPr>
        <w:spacing w:before="240" w:after="240" w:line="360" w:lineRule="auto"/>
        <w:jc w:val="both"/>
        <w:rPr>
          <w:sz w:val="24"/>
          <w:szCs w:val="24"/>
        </w:rPr>
      </w:pPr>
    </w:p>
    <w:p w:rsidR="003578A1" w:rsidRPr="00BD69E0" w:rsidRDefault="003578A1" w:rsidP="00BD69E0">
      <w:pPr>
        <w:spacing w:before="240" w:after="240" w:line="360" w:lineRule="auto"/>
        <w:jc w:val="both"/>
        <w:rPr>
          <w:b/>
          <w:sz w:val="24"/>
          <w:szCs w:val="24"/>
        </w:rPr>
      </w:pPr>
      <w:r w:rsidRPr="00BD69E0">
        <w:rPr>
          <w:b/>
          <w:sz w:val="24"/>
          <w:szCs w:val="24"/>
        </w:rPr>
        <w:t>Q3A. "QuickPulse," a marketing firm, encourages instant messaging for team collaboration. However, constant notifications are disrupting focused work. How can businesses balance the need for real-time communication with the necessity of maintaining employee productivity? (5 Marks)</w:t>
      </w:r>
    </w:p>
    <w:p w:rsidR="00BD69E0" w:rsidRDefault="00BD69E0" w:rsidP="00BD69E0">
      <w:pPr>
        <w:spacing w:before="240" w:after="240" w:line="360" w:lineRule="auto"/>
        <w:jc w:val="both"/>
        <w:rPr>
          <w:b/>
          <w:bCs/>
          <w:sz w:val="24"/>
          <w:szCs w:val="24"/>
          <w:lang w:val="en-IN"/>
        </w:rPr>
      </w:pPr>
      <w:r>
        <w:rPr>
          <w:b/>
          <w:bCs/>
          <w:sz w:val="24"/>
          <w:szCs w:val="24"/>
          <w:lang w:val="en-IN"/>
        </w:rPr>
        <w:t>Ans 3a.</w:t>
      </w:r>
    </w:p>
    <w:p w:rsidR="006C1149" w:rsidRPr="006C1149" w:rsidRDefault="006C1149" w:rsidP="00BD69E0">
      <w:pPr>
        <w:spacing w:before="240" w:after="240" w:line="360" w:lineRule="auto"/>
        <w:jc w:val="both"/>
        <w:rPr>
          <w:b/>
          <w:bCs/>
          <w:sz w:val="24"/>
          <w:szCs w:val="24"/>
          <w:lang w:val="en-IN"/>
        </w:rPr>
      </w:pPr>
      <w:r w:rsidRPr="006C1149">
        <w:rPr>
          <w:b/>
          <w:bCs/>
          <w:sz w:val="24"/>
          <w:szCs w:val="24"/>
          <w:lang w:val="en-IN"/>
        </w:rPr>
        <w:lastRenderedPageBreak/>
        <w:t xml:space="preserve">Introduction </w:t>
      </w:r>
    </w:p>
    <w:p w:rsidR="006C1149" w:rsidRDefault="006C1149" w:rsidP="00F62BFA">
      <w:pPr>
        <w:spacing w:before="240" w:after="240" w:line="360" w:lineRule="auto"/>
        <w:jc w:val="both"/>
        <w:rPr>
          <w:sz w:val="24"/>
          <w:szCs w:val="24"/>
          <w:lang w:val="en-IN"/>
        </w:rPr>
      </w:pPr>
      <w:r w:rsidRPr="006C1149">
        <w:rPr>
          <w:sz w:val="24"/>
          <w:szCs w:val="24"/>
          <w:lang w:val="en-IN"/>
        </w:rPr>
        <w:t xml:space="preserve">QuickPulse, a dynamic marketing firm, thrives on instant collaboration and rapid feedback loops. However, as teams rely heavily on instant messaging platforms, a growing challenge has emerged—constant notifications are fragmenting attention spans and disrupting deep work. While real-time communication is essential for responsiveness and agility, excessive interruptions can hinder creativity and output. To address this, businesses must create a balanced communication culture that supports both instant updates and uninterrupted focus, without compromising on </w:t>
      </w:r>
    </w:p>
    <w:p w:rsidR="00F62BFA" w:rsidRPr="006C1149" w:rsidRDefault="00F62BFA" w:rsidP="00F62BFA">
      <w:pPr>
        <w:spacing w:before="240" w:after="240" w:line="360" w:lineRule="auto"/>
        <w:jc w:val="both"/>
        <w:rPr>
          <w:sz w:val="24"/>
          <w:szCs w:val="24"/>
          <w:lang w:val="en-IN"/>
        </w:rPr>
      </w:pPr>
    </w:p>
    <w:p w:rsidR="00BD69E0" w:rsidRPr="00BD69E0" w:rsidRDefault="00BD69E0" w:rsidP="00BD69E0">
      <w:pPr>
        <w:spacing w:before="240" w:after="240" w:line="360" w:lineRule="auto"/>
        <w:jc w:val="both"/>
        <w:rPr>
          <w:b/>
          <w:sz w:val="24"/>
          <w:szCs w:val="24"/>
          <w:lang w:val="en-IN"/>
        </w:rPr>
      </w:pPr>
    </w:p>
    <w:p w:rsidR="006C1149" w:rsidRPr="00BD69E0" w:rsidRDefault="006C1149" w:rsidP="00BD69E0">
      <w:pPr>
        <w:spacing w:before="240" w:after="240" w:line="360" w:lineRule="auto"/>
        <w:jc w:val="both"/>
        <w:rPr>
          <w:b/>
          <w:sz w:val="24"/>
          <w:szCs w:val="24"/>
          <w:lang w:val="en-IN"/>
        </w:rPr>
      </w:pPr>
      <w:r w:rsidRPr="00BD69E0">
        <w:rPr>
          <w:b/>
          <w:sz w:val="24"/>
          <w:szCs w:val="24"/>
        </w:rPr>
        <w:t>Q3B. A new employee at "Design Dynamics," Anurag, uses instant messaging to communicate with clients, sometimes using casual language and emojis. A senior colleague notices this might not be perceived professionally. What are the key etiquette rules to follow when using instant messaging in a professional setting?  (5 Marks</w:t>
      </w:r>
    </w:p>
    <w:p w:rsidR="006C1149" w:rsidRPr="00BD69E0" w:rsidRDefault="00BD69E0" w:rsidP="00BD69E0">
      <w:pPr>
        <w:spacing w:before="240" w:after="240" w:line="360" w:lineRule="auto"/>
        <w:jc w:val="both"/>
        <w:rPr>
          <w:b/>
          <w:sz w:val="24"/>
          <w:szCs w:val="24"/>
          <w:lang w:val="en-IN"/>
        </w:rPr>
      </w:pPr>
      <w:r w:rsidRPr="00BD69E0">
        <w:rPr>
          <w:b/>
          <w:sz w:val="24"/>
          <w:szCs w:val="24"/>
          <w:lang w:val="en-IN"/>
        </w:rPr>
        <w:t>Ans 3b.</w:t>
      </w:r>
    </w:p>
    <w:p w:rsidR="006C1149" w:rsidRPr="006C1149" w:rsidRDefault="006C1149" w:rsidP="00BD69E0">
      <w:pPr>
        <w:spacing w:before="240" w:after="240" w:line="360" w:lineRule="auto"/>
        <w:jc w:val="both"/>
        <w:rPr>
          <w:b/>
          <w:bCs/>
          <w:sz w:val="24"/>
          <w:szCs w:val="24"/>
          <w:lang w:val="en-IN"/>
        </w:rPr>
      </w:pPr>
      <w:r w:rsidRPr="006C1149">
        <w:rPr>
          <w:b/>
          <w:bCs/>
          <w:sz w:val="24"/>
          <w:szCs w:val="24"/>
          <w:lang w:val="en-IN"/>
        </w:rPr>
        <w:t>Introduction</w:t>
      </w:r>
    </w:p>
    <w:p w:rsidR="003578A1" w:rsidRPr="003578A1" w:rsidRDefault="006C1149" w:rsidP="00F62BFA">
      <w:pPr>
        <w:spacing w:before="240" w:after="240" w:line="360" w:lineRule="auto"/>
        <w:jc w:val="both"/>
        <w:rPr>
          <w:sz w:val="24"/>
          <w:szCs w:val="24"/>
        </w:rPr>
      </w:pPr>
      <w:r w:rsidRPr="006C1149">
        <w:rPr>
          <w:sz w:val="24"/>
          <w:szCs w:val="24"/>
          <w:lang w:val="en-IN"/>
        </w:rPr>
        <w:t xml:space="preserve">Instant messaging has become a cornerstone of business communication, including client interaction. At Design Dynamics, new employee Anurag uses casual language and emojis while chatting with clients. While his intent may be friendly, this approach may appear unprofessional and impact the company’s image. Instant messaging, though informal by nature, requires a level of decorum in professional settings. Businesses must promote etiquette guidelines to </w:t>
      </w:r>
    </w:p>
    <w:p w:rsidR="00287C0C" w:rsidRPr="003578A1" w:rsidRDefault="00287C0C" w:rsidP="00BD69E0">
      <w:pPr>
        <w:spacing w:before="240" w:after="240" w:line="360" w:lineRule="auto"/>
        <w:jc w:val="both"/>
        <w:rPr>
          <w:sz w:val="24"/>
          <w:szCs w:val="24"/>
        </w:rPr>
      </w:pPr>
    </w:p>
    <w:sectPr w:rsidR="00287C0C" w:rsidRPr="003578A1" w:rsidSect="003578A1">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FF" w:rsidRDefault="00CD76FF">
      <w:r>
        <w:separator/>
      </w:r>
    </w:p>
  </w:endnote>
  <w:endnote w:type="continuationSeparator" w:id="0">
    <w:p w:rsidR="00CD76FF" w:rsidRDefault="00CD7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0C" w:rsidRDefault="00E21923">
    <w:pPr>
      <w:spacing w:line="200" w:lineRule="exact"/>
    </w:pPr>
    <w:r>
      <w:rPr>
        <w:noProof/>
      </w:rPr>
      <w:pict>
        <v:shapetype id="_x0000_t202" coordsize="21600,21600" o:spt="202" path="m,l,21600r21600,l21600,xe">
          <v:stroke joinstyle="miter"/>
          <v:path gradientshapeok="t" o:connecttype="rect"/>
        </v:shapetype>
        <v:shape id="Text Box 8"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EjjxH6tAgAAqAUAAA4A&#10;AAAAAAAAAAAAAAAALgIAAGRycy9lMm9Eb2MueG1sUEsBAi0AFAAGAAgAAAAhAL0RMwTiAAAADQEA&#10;AA8AAAAAAAAAAAAAAAAABwUAAGRycy9kb3ducmV2LnhtbFBLBQYAAAAABAAEAPMAAAAWBgAAAAA=&#10;" filled="f" stroked="f">
          <v:textbox inset="0,0,0,0">
            <w:txbxContent>
              <w:p w:rsidR="00287C0C" w:rsidRDefault="00287C0C">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FF" w:rsidRDefault="00CD76FF">
      <w:r>
        <w:separator/>
      </w:r>
    </w:p>
  </w:footnote>
  <w:footnote w:type="continuationSeparator" w:id="0">
    <w:p w:rsidR="00CD76FF" w:rsidRDefault="00CD7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0C" w:rsidRDefault="00287C0C">
    <w:pPr>
      <w:spacing w:line="200" w:lineRule="exact"/>
    </w:pPr>
  </w:p>
  <w:p w:rsidR="00C43AE0" w:rsidRDefault="00C43A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B4F7684"/>
    <w:multiLevelType w:val="multilevel"/>
    <w:tmpl w:val="EFE49B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287C0C"/>
    <w:rsid w:val="00287C0C"/>
    <w:rsid w:val="00353E1A"/>
    <w:rsid w:val="003578A1"/>
    <w:rsid w:val="00584963"/>
    <w:rsid w:val="006515A7"/>
    <w:rsid w:val="006C1149"/>
    <w:rsid w:val="0086744B"/>
    <w:rsid w:val="00A9483D"/>
    <w:rsid w:val="00BD69E0"/>
    <w:rsid w:val="00C43AE0"/>
    <w:rsid w:val="00CD76FF"/>
    <w:rsid w:val="00E21923"/>
    <w:rsid w:val="00E24953"/>
    <w:rsid w:val="00F62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578A1"/>
    <w:pPr>
      <w:tabs>
        <w:tab w:val="center" w:pos="4513"/>
        <w:tab w:val="right" w:pos="9026"/>
      </w:tabs>
    </w:pPr>
  </w:style>
  <w:style w:type="character" w:customStyle="1" w:styleId="HeaderChar">
    <w:name w:val="Header Char"/>
    <w:basedOn w:val="DefaultParagraphFont"/>
    <w:link w:val="Header"/>
    <w:uiPriority w:val="99"/>
    <w:rsid w:val="003578A1"/>
  </w:style>
  <w:style w:type="paragraph" w:styleId="Footer">
    <w:name w:val="footer"/>
    <w:basedOn w:val="Normal"/>
    <w:link w:val="FooterChar"/>
    <w:uiPriority w:val="99"/>
    <w:unhideWhenUsed/>
    <w:rsid w:val="003578A1"/>
    <w:pPr>
      <w:tabs>
        <w:tab w:val="center" w:pos="4513"/>
        <w:tab w:val="right" w:pos="9026"/>
      </w:tabs>
    </w:pPr>
  </w:style>
  <w:style w:type="character" w:customStyle="1" w:styleId="FooterChar">
    <w:name w:val="Footer Char"/>
    <w:basedOn w:val="DefaultParagraphFont"/>
    <w:link w:val="Footer"/>
    <w:uiPriority w:val="99"/>
    <w:rsid w:val="003578A1"/>
  </w:style>
  <w:style w:type="paragraph" w:styleId="ListParagraph">
    <w:name w:val="List Paragraph"/>
    <w:basedOn w:val="Normal"/>
    <w:uiPriority w:val="34"/>
    <w:qFormat/>
    <w:rsid w:val="00BD69E0"/>
    <w:pPr>
      <w:ind w:left="720"/>
      <w:contextualSpacing/>
    </w:pPr>
  </w:style>
  <w:style w:type="character" w:styleId="Hyperlink">
    <w:name w:val="Hyperlink"/>
    <w:basedOn w:val="DefaultParagraphFont"/>
    <w:uiPriority w:val="99"/>
    <w:semiHidden/>
    <w:unhideWhenUsed/>
    <w:rsid w:val="00F62B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8517767">
      <w:bodyDiv w:val="1"/>
      <w:marLeft w:val="0"/>
      <w:marRight w:val="0"/>
      <w:marTop w:val="0"/>
      <w:marBottom w:val="0"/>
      <w:divBdr>
        <w:top w:val="none" w:sz="0" w:space="0" w:color="auto"/>
        <w:left w:val="none" w:sz="0" w:space="0" w:color="auto"/>
        <w:bottom w:val="none" w:sz="0" w:space="0" w:color="auto"/>
        <w:right w:val="none" w:sz="0" w:space="0" w:color="auto"/>
      </w:divBdr>
    </w:div>
    <w:div w:id="313070192">
      <w:bodyDiv w:val="1"/>
      <w:marLeft w:val="0"/>
      <w:marRight w:val="0"/>
      <w:marTop w:val="0"/>
      <w:marBottom w:val="0"/>
      <w:divBdr>
        <w:top w:val="none" w:sz="0" w:space="0" w:color="auto"/>
        <w:left w:val="none" w:sz="0" w:space="0" w:color="auto"/>
        <w:bottom w:val="none" w:sz="0" w:space="0" w:color="auto"/>
        <w:right w:val="none" w:sz="0" w:space="0" w:color="auto"/>
      </w:divBdr>
    </w:div>
    <w:div w:id="424691305">
      <w:bodyDiv w:val="1"/>
      <w:marLeft w:val="0"/>
      <w:marRight w:val="0"/>
      <w:marTop w:val="0"/>
      <w:marBottom w:val="0"/>
      <w:divBdr>
        <w:top w:val="none" w:sz="0" w:space="0" w:color="auto"/>
        <w:left w:val="none" w:sz="0" w:space="0" w:color="auto"/>
        <w:bottom w:val="none" w:sz="0" w:space="0" w:color="auto"/>
        <w:right w:val="none" w:sz="0" w:space="0" w:color="auto"/>
      </w:divBdr>
    </w:div>
    <w:div w:id="584459319">
      <w:bodyDiv w:val="1"/>
      <w:marLeft w:val="0"/>
      <w:marRight w:val="0"/>
      <w:marTop w:val="0"/>
      <w:marBottom w:val="0"/>
      <w:divBdr>
        <w:top w:val="none" w:sz="0" w:space="0" w:color="auto"/>
        <w:left w:val="none" w:sz="0" w:space="0" w:color="auto"/>
        <w:bottom w:val="none" w:sz="0" w:space="0" w:color="auto"/>
        <w:right w:val="none" w:sz="0" w:space="0" w:color="auto"/>
      </w:divBdr>
    </w:div>
    <w:div w:id="1429498667">
      <w:bodyDiv w:val="1"/>
      <w:marLeft w:val="0"/>
      <w:marRight w:val="0"/>
      <w:marTop w:val="0"/>
      <w:marBottom w:val="0"/>
      <w:divBdr>
        <w:top w:val="none" w:sz="0" w:space="0" w:color="auto"/>
        <w:left w:val="none" w:sz="0" w:space="0" w:color="auto"/>
        <w:bottom w:val="none" w:sz="0" w:space="0" w:color="auto"/>
        <w:right w:val="none" w:sz="0" w:space="0" w:color="auto"/>
      </w:divBdr>
    </w:div>
    <w:div w:id="146276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2025-04-12T14:20:00Z</dcterms:created>
  <dcterms:modified xsi:type="dcterms:W3CDTF">2025-05-08T05:07:00Z</dcterms:modified>
</cp:coreProperties>
</file>