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3A8" w:rsidRPr="00576EE4" w:rsidRDefault="002E3C0A" w:rsidP="00576EE4">
      <w:pPr>
        <w:spacing w:before="240" w:after="240" w:line="360" w:lineRule="auto"/>
        <w:jc w:val="center"/>
        <w:rPr>
          <w:rFonts w:eastAsia="Arial"/>
          <w:b/>
          <w:sz w:val="24"/>
          <w:szCs w:val="24"/>
        </w:rPr>
      </w:pPr>
      <w:bookmarkStart w:id="0" w:name="_GoBack"/>
      <w:r w:rsidRPr="00576EE4">
        <w:rPr>
          <w:rFonts w:eastAsia="Arial"/>
          <w:b/>
          <w:sz w:val="24"/>
          <w:szCs w:val="24"/>
        </w:rPr>
        <w:t>Principles of Management</w:t>
      </w:r>
    </w:p>
    <w:bookmarkEnd w:id="0"/>
    <w:p w:rsidR="004873A8" w:rsidRPr="00576EE4" w:rsidRDefault="002E3C0A" w:rsidP="00576EE4">
      <w:pPr>
        <w:spacing w:before="240" w:after="240" w:line="360" w:lineRule="auto"/>
        <w:jc w:val="center"/>
        <w:rPr>
          <w:rFonts w:eastAsia="Arial"/>
          <w:b/>
          <w:sz w:val="24"/>
          <w:szCs w:val="24"/>
        </w:rPr>
      </w:pPr>
      <w:r w:rsidRPr="00576EE4">
        <w:rPr>
          <w:rFonts w:eastAsia="Arial"/>
          <w:b/>
          <w:sz w:val="24"/>
          <w:szCs w:val="24"/>
        </w:rPr>
        <w:t>Jun 2025 Examination</w:t>
      </w:r>
    </w:p>
    <w:p w:rsidR="00576EE4" w:rsidRPr="00576EE4" w:rsidRDefault="00576EE4" w:rsidP="00576EE4">
      <w:pPr>
        <w:spacing w:before="240" w:after="240" w:line="360" w:lineRule="auto"/>
        <w:jc w:val="both"/>
        <w:rPr>
          <w:b/>
          <w:sz w:val="24"/>
          <w:szCs w:val="24"/>
        </w:rPr>
      </w:pPr>
    </w:p>
    <w:p w:rsidR="00576EE4" w:rsidRPr="00576EE4" w:rsidRDefault="00576EE4" w:rsidP="00576EE4">
      <w:pPr>
        <w:spacing w:before="240" w:after="240" w:line="360" w:lineRule="auto"/>
        <w:jc w:val="both"/>
        <w:rPr>
          <w:b/>
          <w:sz w:val="24"/>
          <w:szCs w:val="24"/>
        </w:rPr>
      </w:pPr>
    </w:p>
    <w:p w:rsidR="00576EE4" w:rsidRPr="00576EE4" w:rsidRDefault="002E3C0A" w:rsidP="00576EE4">
      <w:pPr>
        <w:spacing w:before="240" w:after="240" w:line="360" w:lineRule="auto"/>
        <w:jc w:val="both"/>
        <w:rPr>
          <w:b/>
          <w:sz w:val="24"/>
          <w:szCs w:val="24"/>
        </w:rPr>
      </w:pPr>
      <w:r w:rsidRPr="00576EE4">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4873A8" w:rsidRPr="00576EE4" w:rsidRDefault="002E3C0A" w:rsidP="00576EE4">
      <w:pPr>
        <w:spacing w:before="240" w:after="240" w:line="360" w:lineRule="auto"/>
        <w:jc w:val="both"/>
        <w:rPr>
          <w:b/>
          <w:sz w:val="24"/>
          <w:szCs w:val="24"/>
        </w:rPr>
      </w:pPr>
      <w:r w:rsidRPr="00576EE4">
        <w:rPr>
          <w:b/>
          <w:sz w:val="24"/>
          <w:szCs w:val="24"/>
        </w:rPr>
        <w:t>Q1</w:t>
      </w:r>
      <w:r w:rsidR="00576EE4" w:rsidRPr="00576EE4">
        <w:rPr>
          <w:b/>
          <w:sz w:val="24"/>
          <w:szCs w:val="24"/>
        </w:rPr>
        <w:t xml:space="preserve">. </w:t>
      </w:r>
      <w:r w:rsidRPr="00576EE4">
        <w:rPr>
          <w:b/>
          <w:sz w:val="24"/>
          <w:szCs w:val="24"/>
        </w:rPr>
        <w:t>Aryan, a first-year business student, has been assigned to lead his college fest committee. For its success, he needs to plan for budgeting, sponsorships, event scheduling, and logistics. However, he faces challenges such as limited funds, unpredictable weather conditions for outdoor events, and finding reliable volunteers. Aryan is exploring different strategies—securing corporate sponsorships, increasing ticket sales, or requesting additional funding from the college administration. He must evaluate the best approach and ensure smooth execution of the event.</w:t>
      </w:r>
    </w:p>
    <w:p w:rsidR="004873A8" w:rsidRPr="00576EE4" w:rsidRDefault="002E3C0A" w:rsidP="00576EE4">
      <w:pPr>
        <w:spacing w:before="240" w:after="240" w:line="360" w:lineRule="auto"/>
        <w:jc w:val="both"/>
        <w:rPr>
          <w:b/>
          <w:sz w:val="24"/>
          <w:szCs w:val="24"/>
        </w:rPr>
      </w:pPr>
      <w:r w:rsidRPr="00576EE4">
        <w:rPr>
          <w:b/>
          <w:sz w:val="24"/>
          <w:szCs w:val="24"/>
        </w:rPr>
        <w:t>Question: Evaluate Aryan’s planning process using the key steps of the Planning Process. Analyze the effectiveness of his decision-making at each stage and suggest improvements where necessary.</w:t>
      </w:r>
      <w:r w:rsidR="00576EE4" w:rsidRPr="00576EE4">
        <w:rPr>
          <w:b/>
          <w:sz w:val="24"/>
          <w:szCs w:val="24"/>
        </w:rPr>
        <w:t xml:space="preserve">  </w:t>
      </w:r>
      <w:r w:rsidRPr="00576EE4">
        <w:rPr>
          <w:b/>
          <w:sz w:val="24"/>
          <w:szCs w:val="24"/>
        </w:rPr>
        <w:t>(10 Marks)</w:t>
      </w:r>
    </w:p>
    <w:p w:rsidR="00576EE4" w:rsidRPr="00576EE4" w:rsidRDefault="00576EE4" w:rsidP="00576EE4">
      <w:pPr>
        <w:spacing w:before="240" w:after="240" w:line="360" w:lineRule="auto"/>
        <w:jc w:val="both"/>
        <w:rPr>
          <w:b/>
          <w:sz w:val="24"/>
          <w:szCs w:val="24"/>
        </w:rPr>
      </w:pPr>
      <w:proofErr w:type="spellStart"/>
      <w:r w:rsidRPr="00576EE4">
        <w:rPr>
          <w:b/>
          <w:sz w:val="24"/>
          <w:szCs w:val="24"/>
        </w:rPr>
        <w:t>Ans</w:t>
      </w:r>
      <w:proofErr w:type="spellEnd"/>
      <w:r w:rsidRPr="00576EE4">
        <w:rPr>
          <w:b/>
          <w:sz w:val="24"/>
          <w:szCs w:val="24"/>
        </w:rPr>
        <w:t xml:space="preserve"> 1.</w:t>
      </w:r>
    </w:p>
    <w:p w:rsidR="00576EE4" w:rsidRPr="00576EE4" w:rsidRDefault="00576EE4" w:rsidP="00576EE4">
      <w:pPr>
        <w:spacing w:before="240" w:after="240" w:line="360" w:lineRule="auto"/>
        <w:jc w:val="both"/>
        <w:rPr>
          <w:b/>
          <w:sz w:val="24"/>
          <w:szCs w:val="24"/>
          <w:lang w:val="en-IN"/>
        </w:rPr>
      </w:pPr>
      <w:r w:rsidRPr="00576EE4">
        <w:rPr>
          <w:b/>
          <w:bCs/>
          <w:sz w:val="24"/>
          <w:szCs w:val="24"/>
          <w:lang w:val="en-IN"/>
        </w:rPr>
        <w:t xml:space="preserve">Introduction </w:t>
      </w:r>
    </w:p>
    <w:p w:rsidR="00576EE4" w:rsidRDefault="00576EE4" w:rsidP="00240BB4">
      <w:pPr>
        <w:spacing w:before="240" w:after="240" w:line="360" w:lineRule="auto"/>
        <w:jc w:val="both"/>
        <w:rPr>
          <w:sz w:val="24"/>
          <w:szCs w:val="24"/>
          <w:lang w:val="en-IN"/>
        </w:rPr>
      </w:pPr>
      <w:r w:rsidRPr="00576EE4">
        <w:rPr>
          <w:sz w:val="24"/>
          <w:szCs w:val="24"/>
          <w:lang w:val="en-IN"/>
        </w:rPr>
        <w:t xml:space="preserve">Planning is a fundamental function of management that involves setting goals, determining actions to achieve those goals, and mobilizing resources to execute the actions. In the case of Aryan, a first-year business student leading his college fest committee, planning is critical to ensure the smooth execution of the event. Aryan’s responsibilities include managing budgeting, scheduling, sponsorships, and logistics—all of which require structured planning. However, with </w:t>
      </w:r>
    </w:p>
    <w:p w:rsidR="00240BB4" w:rsidRPr="00B14561" w:rsidRDefault="00240BB4" w:rsidP="00240BB4">
      <w:pPr>
        <w:spacing w:before="100" w:beforeAutospacing="1" w:after="100" w:afterAutospacing="1"/>
        <w:jc w:val="center"/>
        <w:rPr>
          <w:b/>
          <w:bCs/>
          <w:color w:val="FF0000"/>
          <w:sz w:val="28"/>
          <w:szCs w:val="24"/>
          <w:lang w:eastAsia="en-IN"/>
        </w:rPr>
      </w:pPr>
      <w:r w:rsidRPr="00B14561">
        <w:rPr>
          <w:b/>
          <w:bCs/>
          <w:color w:val="FF0000"/>
          <w:sz w:val="24"/>
          <w:szCs w:val="24"/>
          <w:lang w:eastAsia="en-IN"/>
        </w:rPr>
        <w:lastRenderedPageBreak/>
        <w:t xml:space="preserve">Fully solved you can download </w:t>
      </w:r>
    </w:p>
    <w:p w:rsidR="00240BB4" w:rsidRPr="00B14561" w:rsidRDefault="00240BB4" w:rsidP="00240BB4">
      <w:pPr>
        <w:spacing w:before="100" w:beforeAutospacing="1" w:after="100" w:afterAutospacing="1"/>
        <w:jc w:val="center"/>
        <w:rPr>
          <w:sz w:val="24"/>
          <w:szCs w:val="24"/>
          <w:lang w:eastAsia="en-IN"/>
        </w:rPr>
      </w:pPr>
      <w:r w:rsidRPr="00B14561">
        <w:rPr>
          <w:b/>
          <w:bCs/>
          <w:color w:val="FF0000"/>
          <w:sz w:val="24"/>
          <w:szCs w:val="24"/>
          <w:lang w:eastAsia="en-IN"/>
        </w:rPr>
        <w:t>ASSIGNMENTS JUNE 2025</w:t>
      </w:r>
      <w:r w:rsidRPr="00B14561">
        <w:rPr>
          <w:b/>
          <w:color w:val="FF0000"/>
          <w:sz w:val="28"/>
          <w:szCs w:val="24"/>
          <w:lang w:eastAsia="en-IN"/>
        </w:rPr>
        <w:t xml:space="preserve"> </w:t>
      </w:r>
      <w:r w:rsidRPr="00B14561">
        <w:rPr>
          <w:b/>
          <w:color w:val="FF0000"/>
          <w:sz w:val="28"/>
          <w:szCs w:val="24"/>
          <w:lang w:eastAsia="en-IN"/>
        </w:rPr>
        <w:br/>
      </w:r>
    </w:p>
    <w:p w:rsidR="00240BB4" w:rsidRPr="00B14561" w:rsidRDefault="00240BB4" w:rsidP="00240BB4">
      <w:pPr>
        <w:numPr>
          <w:ilvl w:val="0"/>
          <w:numId w:val="2"/>
        </w:numPr>
        <w:spacing w:before="100" w:beforeAutospacing="1" w:after="100" w:afterAutospacing="1"/>
        <w:jc w:val="center"/>
        <w:rPr>
          <w:b/>
          <w:color w:val="FF0000"/>
          <w:sz w:val="28"/>
          <w:szCs w:val="24"/>
          <w:lang w:eastAsia="en-IN"/>
        </w:rPr>
      </w:pPr>
      <w:r w:rsidRPr="00B14561">
        <w:rPr>
          <w:b/>
          <w:color w:val="FF0000"/>
          <w:sz w:val="28"/>
          <w:szCs w:val="24"/>
          <w:lang w:eastAsia="en-IN"/>
        </w:rPr>
        <w:t>Fully Solved, High Quality</w:t>
      </w:r>
    </w:p>
    <w:p w:rsidR="00240BB4" w:rsidRPr="00B14561" w:rsidRDefault="00240BB4" w:rsidP="00240BB4">
      <w:pPr>
        <w:numPr>
          <w:ilvl w:val="0"/>
          <w:numId w:val="2"/>
        </w:numPr>
        <w:spacing w:before="100" w:beforeAutospacing="1" w:after="100" w:afterAutospacing="1"/>
        <w:jc w:val="center"/>
        <w:rPr>
          <w:b/>
          <w:sz w:val="24"/>
          <w:szCs w:val="24"/>
          <w:lang w:eastAsia="en-IN"/>
        </w:rPr>
      </w:pPr>
      <w:r w:rsidRPr="00B14561">
        <w:rPr>
          <w:b/>
          <w:color w:val="FF0000"/>
          <w:sz w:val="28"/>
          <w:szCs w:val="24"/>
          <w:lang w:eastAsia="en-IN"/>
        </w:rPr>
        <w:t xml:space="preserve">Lowest Price Guarantee: </w:t>
      </w:r>
      <w:r w:rsidRPr="00B14561">
        <w:rPr>
          <w:b/>
          <w:bCs/>
          <w:color w:val="FF0000"/>
          <w:sz w:val="24"/>
          <w:szCs w:val="24"/>
          <w:highlight w:val="yellow"/>
          <w:lang w:eastAsia="en-IN"/>
        </w:rPr>
        <w:t>Just ₹299 per Assignment</w:t>
      </w:r>
      <w:r w:rsidRPr="00B14561">
        <w:rPr>
          <w:b/>
          <w:bCs/>
          <w:color w:val="FF0000"/>
          <w:sz w:val="24"/>
          <w:szCs w:val="24"/>
          <w:lang w:eastAsia="en-IN"/>
        </w:rPr>
        <w:t>!</w:t>
      </w:r>
    </w:p>
    <w:p w:rsidR="00240BB4" w:rsidRPr="00B14561" w:rsidRDefault="00240BB4" w:rsidP="00240BB4">
      <w:pPr>
        <w:numPr>
          <w:ilvl w:val="0"/>
          <w:numId w:val="2"/>
        </w:numPr>
        <w:spacing w:before="100" w:beforeAutospacing="1" w:after="100" w:afterAutospacing="1"/>
        <w:jc w:val="center"/>
        <w:rPr>
          <w:sz w:val="24"/>
          <w:szCs w:val="24"/>
          <w:highlight w:val="yellow"/>
          <w:lang w:eastAsia="en-IN"/>
        </w:rPr>
      </w:pPr>
      <w:r w:rsidRPr="00B14561">
        <w:rPr>
          <w:b/>
          <w:color w:val="FF0000"/>
          <w:sz w:val="28"/>
          <w:szCs w:val="24"/>
          <w:lang w:eastAsia="en-IN"/>
        </w:rPr>
        <w:t xml:space="preserve">100% Original &amp; Manually Solved </w:t>
      </w:r>
      <w:r w:rsidRPr="00B14561">
        <w:rPr>
          <w:b/>
          <w:color w:val="FF0000"/>
          <w:sz w:val="28"/>
          <w:szCs w:val="24"/>
          <w:highlight w:val="yellow"/>
          <w:lang w:eastAsia="en-IN"/>
        </w:rPr>
        <w:t>(No AI/</w:t>
      </w:r>
      <w:proofErr w:type="spellStart"/>
      <w:r w:rsidRPr="00B14561">
        <w:rPr>
          <w:b/>
          <w:color w:val="FF0000"/>
          <w:sz w:val="28"/>
          <w:szCs w:val="24"/>
          <w:highlight w:val="yellow"/>
          <w:lang w:eastAsia="en-IN"/>
        </w:rPr>
        <w:t>ChatGPT</w:t>
      </w:r>
      <w:proofErr w:type="spellEnd"/>
      <w:r w:rsidRPr="00B14561">
        <w:rPr>
          <w:b/>
          <w:color w:val="FF0000"/>
          <w:sz w:val="28"/>
          <w:szCs w:val="24"/>
          <w:highlight w:val="yellow"/>
          <w:lang w:eastAsia="en-IN"/>
        </w:rPr>
        <w:t>!)</w:t>
      </w:r>
    </w:p>
    <w:p w:rsidR="00240BB4" w:rsidRPr="00B14561" w:rsidRDefault="00240BB4" w:rsidP="00240BB4">
      <w:pPr>
        <w:spacing w:before="100" w:beforeAutospacing="1" w:after="100" w:afterAutospacing="1"/>
        <w:jc w:val="center"/>
        <w:rPr>
          <w:b/>
          <w:color w:val="FF0000"/>
          <w:sz w:val="28"/>
          <w:szCs w:val="24"/>
          <w:lang w:eastAsia="en-IN"/>
        </w:rPr>
      </w:pPr>
      <w:r w:rsidRPr="00B14561">
        <w:rPr>
          <w:b/>
          <w:color w:val="FF0000"/>
          <w:sz w:val="28"/>
          <w:szCs w:val="24"/>
          <w:lang w:eastAsia="en-IN"/>
        </w:rPr>
        <w:t xml:space="preserve">Hurry! Last Date: </w:t>
      </w:r>
      <w:r w:rsidRPr="00B14561">
        <w:rPr>
          <w:b/>
          <w:bCs/>
          <w:color w:val="FF0000"/>
          <w:sz w:val="24"/>
          <w:szCs w:val="24"/>
          <w:lang w:eastAsia="en-IN"/>
        </w:rPr>
        <w:t>19 April 2025</w:t>
      </w:r>
    </w:p>
    <w:p w:rsidR="00240BB4" w:rsidRPr="00B14561" w:rsidRDefault="00240BB4" w:rsidP="00240BB4">
      <w:pPr>
        <w:numPr>
          <w:ilvl w:val="0"/>
          <w:numId w:val="3"/>
        </w:numPr>
        <w:spacing w:before="100" w:beforeAutospacing="1" w:after="100" w:afterAutospacing="1"/>
        <w:jc w:val="center"/>
        <w:rPr>
          <w:b/>
          <w:sz w:val="28"/>
          <w:szCs w:val="24"/>
          <w:highlight w:val="yellow"/>
          <w:lang w:eastAsia="en-IN"/>
        </w:rPr>
      </w:pPr>
      <w:r w:rsidRPr="00B14561">
        <w:rPr>
          <w:b/>
          <w:sz w:val="28"/>
          <w:szCs w:val="24"/>
          <w:highlight w:val="yellow"/>
          <w:lang w:eastAsia="en-IN"/>
        </w:rPr>
        <w:t xml:space="preserve">Order Now: </w:t>
      </w:r>
      <w:hyperlink r:id="rId7" w:tgtFrame="_new" w:history="1">
        <w:r w:rsidRPr="00B14561">
          <w:rPr>
            <w:b/>
            <w:color w:val="0000FF"/>
            <w:sz w:val="28"/>
            <w:szCs w:val="24"/>
            <w:highlight w:val="yellow"/>
            <w:u w:val="single"/>
            <w:lang w:eastAsia="en-IN"/>
          </w:rPr>
          <w:t>nmimsassignment.com/online-buy-2/</w:t>
        </w:r>
      </w:hyperlink>
    </w:p>
    <w:p w:rsidR="00240BB4" w:rsidRPr="00B14561" w:rsidRDefault="00240BB4" w:rsidP="00240BB4">
      <w:pPr>
        <w:spacing w:before="100" w:beforeAutospacing="1" w:after="100" w:afterAutospacing="1"/>
        <w:jc w:val="center"/>
        <w:rPr>
          <w:b/>
          <w:bCs/>
          <w:color w:val="FF0000"/>
          <w:sz w:val="24"/>
          <w:szCs w:val="24"/>
          <w:lang w:eastAsia="en-IN"/>
        </w:rPr>
      </w:pPr>
      <w:r w:rsidRPr="00B14561">
        <w:rPr>
          <w:b/>
          <w:bCs/>
          <w:color w:val="FF0000"/>
          <w:sz w:val="24"/>
          <w:szCs w:val="24"/>
          <w:lang w:eastAsia="en-IN"/>
        </w:rPr>
        <w:t>Quick Response Guaranteed!</w:t>
      </w:r>
    </w:p>
    <w:p w:rsidR="00240BB4" w:rsidRPr="00B14561" w:rsidRDefault="00240BB4" w:rsidP="00240BB4">
      <w:pPr>
        <w:spacing w:before="100" w:beforeAutospacing="1" w:after="100" w:afterAutospacing="1"/>
        <w:jc w:val="center"/>
        <w:rPr>
          <w:b/>
          <w:bCs/>
          <w:color w:val="FF0000"/>
          <w:sz w:val="24"/>
          <w:szCs w:val="24"/>
          <w:lang w:eastAsia="en-IN"/>
        </w:rPr>
      </w:pPr>
      <w:r w:rsidRPr="00B14561">
        <w:rPr>
          <w:b/>
          <w:bCs/>
          <w:color w:val="FF0000"/>
          <w:sz w:val="24"/>
          <w:szCs w:val="24"/>
          <w:lang w:eastAsia="en-IN"/>
        </w:rPr>
        <w:t>For Unique Assignment please contact on</w:t>
      </w:r>
    </w:p>
    <w:p w:rsidR="00240BB4" w:rsidRPr="00B14561" w:rsidRDefault="00240BB4" w:rsidP="00240BB4">
      <w:pPr>
        <w:numPr>
          <w:ilvl w:val="0"/>
          <w:numId w:val="3"/>
        </w:numPr>
        <w:spacing w:before="100" w:beforeAutospacing="1" w:after="100" w:afterAutospacing="1"/>
        <w:jc w:val="center"/>
        <w:rPr>
          <w:sz w:val="24"/>
          <w:szCs w:val="24"/>
          <w:lang w:eastAsia="en-IN"/>
        </w:rPr>
      </w:pPr>
      <w:proofErr w:type="spellStart"/>
      <w:r w:rsidRPr="00B14561">
        <w:rPr>
          <w:b/>
          <w:sz w:val="28"/>
          <w:szCs w:val="24"/>
          <w:lang w:eastAsia="en-IN"/>
        </w:rPr>
        <w:t>WhatsApp</w:t>
      </w:r>
      <w:proofErr w:type="spellEnd"/>
      <w:r w:rsidRPr="00B14561">
        <w:rPr>
          <w:b/>
          <w:sz w:val="28"/>
          <w:szCs w:val="24"/>
          <w:lang w:eastAsia="en-IN"/>
        </w:rPr>
        <w:t xml:space="preserve">: </w:t>
      </w:r>
      <w:r w:rsidRPr="00B14561">
        <w:rPr>
          <w:b/>
          <w:bCs/>
          <w:sz w:val="24"/>
          <w:szCs w:val="24"/>
          <w:lang w:eastAsia="en-IN"/>
        </w:rPr>
        <w:t>8791490301</w:t>
      </w:r>
    </w:p>
    <w:p w:rsidR="00240BB4" w:rsidRPr="00B14561" w:rsidRDefault="00240BB4" w:rsidP="00240BB4">
      <w:pPr>
        <w:numPr>
          <w:ilvl w:val="0"/>
          <w:numId w:val="3"/>
        </w:numPr>
        <w:spacing w:before="100" w:beforeAutospacing="1" w:after="100" w:afterAutospacing="1"/>
        <w:jc w:val="center"/>
        <w:rPr>
          <w:b/>
          <w:sz w:val="28"/>
          <w:szCs w:val="24"/>
          <w:lang w:eastAsia="en-IN"/>
        </w:rPr>
      </w:pPr>
      <w:hyperlink r:id="rId8" w:history="1">
        <w:r w:rsidRPr="00B14561">
          <w:rPr>
            <w:b/>
            <w:color w:val="0000FF"/>
            <w:sz w:val="28"/>
            <w:szCs w:val="24"/>
            <w:u w:val="single"/>
            <w:lang w:eastAsia="en-IN"/>
          </w:rPr>
          <w:t>aapkieducation@gmail.com</w:t>
        </w:r>
      </w:hyperlink>
    </w:p>
    <w:p w:rsidR="00240BB4" w:rsidRPr="00B14561" w:rsidRDefault="00240BB4" w:rsidP="00240BB4">
      <w:pPr>
        <w:numPr>
          <w:ilvl w:val="0"/>
          <w:numId w:val="3"/>
        </w:numPr>
        <w:spacing w:before="100" w:beforeAutospacing="1" w:after="100" w:afterAutospacing="1"/>
        <w:jc w:val="center"/>
        <w:rPr>
          <w:b/>
          <w:sz w:val="28"/>
          <w:szCs w:val="24"/>
          <w:lang w:eastAsia="en-IN"/>
        </w:rPr>
      </w:pPr>
      <w:hyperlink r:id="rId9" w:tgtFrame="_new" w:history="1">
        <w:r w:rsidRPr="00B14561">
          <w:rPr>
            <w:b/>
            <w:color w:val="0000FF"/>
            <w:sz w:val="28"/>
            <w:szCs w:val="24"/>
            <w:u w:val="single"/>
            <w:lang w:eastAsia="en-IN"/>
          </w:rPr>
          <w:t>www.aapkieducation.com</w:t>
        </w:r>
      </w:hyperlink>
    </w:p>
    <w:p w:rsidR="00240BB4" w:rsidRPr="00576EE4" w:rsidRDefault="00240BB4" w:rsidP="00240BB4">
      <w:pPr>
        <w:spacing w:before="240" w:after="240" w:line="360" w:lineRule="auto"/>
        <w:jc w:val="both"/>
        <w:rPr>
          <w:sz w:val="24"/>
          <w:szCs w:val="24"/>
        </w:rPr>
      </w:pPr>
    </w:p>
    <w:p w:rsidR="004873A8" w:rsidRPr="00576EE4" w:rsidRDefault="002E3C0A" w:rsidP="00576EE4">
      <w:pPr>
        <w:spacing w:after="240" w:line="360" w:lineRule="auto"/>
        <w:jc w:val="both"/>
        <w:rPr>
          <w:b/>
          <w:sz w:val="24"/>
          <w:szCs w:val="24"/>
        </w:rPr>
      </w:pPr>
      <w:r w:rsidRPr="00576EE4">
        <w:rPr>
          <w:b/>
          <w:sz w:val="24"/>
          <w:szCs w:val="24"/>
        </w:rPr>
        <w:t>Q2A</w:t>
      </w:r>
      <w:r w:rsidR="00576EE4" w:rsidRPr="00576EE4">
        <w:rPr>
          <w:b/>
          <w:sz w:val="24"/>
          <w:szCs w:val="24"/>
        </w:rPr>
        <w:t xml:space="preserve">. </w:t>
      </w:r>
      <w:proofErr w:type="spellStart"/>
      <w:r w:rsidRPr="00576EE4">
        <w:rPr>
          <w:b/>
          <w:sz w:val="24"/>
          <w:szCs w:val="24"/>
        </w:rPr>
        <w:t>Pooja</w:t>
      </w:r>
      <w:proofErr w:type="spellEnd"/>
      <w:r w:rsidRPr="00576EE4">
        <w:rPr>
          <w:b/>
          <w:sz w:val="24"/>
          <w:szCs w:val="24"/>
        </w:rPr>
        <w:t xml:space="preserve"> is a marketing executive at a growing e-commerce company. She has been assigned the responsibility of selecting a new digital marketing strategy to boost online sales. She has three options: investing in social media advertising, collaborating with influencers, or running email marketing campaigns. Each option has its own benefits and challenges. Social media ads are costly but have a wide reach, influencer marketing can be effective but depends on the credibility of influencers, and email campaigns are cost-effective but may not engage enough customers. </w:t>
      </w:r>
      <w:proofErr w:type="spellStart"/>
      <w:r w:rsidRPr="00576EE4">
        <w:rPr>
          <w:b/>
          <w:sz w:val="24"/>
          <w:szCs w:val="24"/>
        </w:rPr>
        <w:t>Pooja</w:t>
      </w:r>
      <w:proofErr w:type="spellEnd"/>
      <w:r w:rsidRPr="00576EE4">
        <w:rPr>
          <w:b/>
          <w:sz w:val="24"/>
          <w:szCs w:val="24"/>
        </w:rPr>
        <w:t xml:space="preserve"> must decide the best approach considering the company’s limited budget and need for immediate results.</w:t>
      </w:r>
    </w:p>
    <w:p w:rsidR="004873A8" w:rsidRDefault="002E3C0A" w:rsidP="00576EE4">
      <w:pPr>
        <w:spacing w:after="240" w:line="360" w:lineRule="auto"/>
        <w:jc w:val="both"/>
        <w:rPr>
          <w:b/>
          <w:sz w:val="24"/>
          <w:szCs w:val="24"/>
        </w:rPr>
      </w:pPr>
      <w:r w:rsidRPr="00576EE4">
        <w:rPr>
          <w:b/>
          <w:sz w:val="24"/>
          <w:szCs w:val="24"/>
        </w:rPr>
        <w:t>Question:</w:t>
      </w:r>
      <w:r w:rsidR="00576EE4" w:rsidRPr="00576EE4">
        <w:rPr>
          <w:b/>
          <w:sz w:val="24"/>
          <w:szCs w:val="24"/>
        </w:rPr>
        <w:t xml:space="preserve"> </w:t>
      </w:r>
      <w:r w:rsidRPr="00576EE4">
        <w:rPr>
          <w:b/>
          <w:sz w:val="24"/>
          <w:szCs w:val="24"/>
        </w:rPr>
        <w:t xml:space="preserve">Apply the decision-making process to analyze </w:t>
      </w:r>
      <w:proofErr w:type="spellStart"/>
      <w:r w:rsidRPr="00576EE4">
        <w:rPr>
          <w:b/>
          <w:sz w:val="24"/>
          <w:szCs w:val="24"/>
        </w:rPr>
        <w:t>Pooja’s</w:t>
      </w:r>
      <w:proofErr w:type="spellEnd"/>
      <w:r w:rsidRPr="00576EE4">
        <w:rPr>
          <w:b/>
          <w:sz w:val="24"/>
          <w:szCs w:val="24"/>
        </w:rPr>
        <w:t xml:space="preserve"> situation. How should she approach her decision, and what factors should she consider in selecting</w:t>
      </w:r>
      <w:r w:rsidR="00576EE4" w:rsidRPr="00576EE4">
        <w:rPr>
          <w:b/>
          <w:sz w:val="24"/>
          <w:szCs w:val="24"/>
        </w:rPr>
        <w:t xml:space="preserve"> </w:t>
      </w:r>
      <w:r w:rsidRPr="00576EE4">
        <w:rPr>
          <w:b/>
          <w:sz w:val="24"/>
          <w:szCs w:val="24"/>
        </w:rPr>
        <w:t>the best marketing strategy?</w:t>
      </w:r>
      <w:r w:rsidR="00576EE4" w:rsidRPr="00576EE4">
        <w:rPr>
          <w:b/>
          <w:sz w:val="24"/>
          <w:szCs w:val="24"/>
        </w:rPr>
        <w:t xml:space="preserve">  </w:t>
      </w:r>
      <w:r w:rsidRPr="00576EE4">
        <w:rPr>
          <w:b/>
          <w:sz w:val="24"/>
          <w:szCs w:val="24"/>
        </w:rPr>
        <w:t>(5 Marks)</w:t>
      </w:r>
    </w:p>
    <w:p w:rsidR="00576EE4" w:rsidRPr="00576EE4" w:rsidRDefault="00576EE4" w:rsidP="00576EE4">
      <w:pPr>
        <w:spacing w:after="240" w:line="360" w:lineRule="auto"/>
        <w:jc w:val="both"/>
        <w:rPr>
          <w:b/>
          <w:sz w:val="24"/>
          <w:szCs w:val="24"/>
        </w:rPr>
      </w:pPr>
      <w:proofErr w:type="spellStart"/>
      <w:r>
        <w:rPr>
          <w:b/>
          <w:sz w:val="24"/>
          <w:szCs w:val="24"/>
        </w:rPr>
        <w:t>Ans</w:t>
      </w:r>
      <w:proofErr w:type="spellEnd"/>
      <w:r>
        <w:rPr>
          <w:b/>
          <w:sz w:val="24"/>
          <w:szCs w:val="24"/>
        </w:rPr>
        <w:t xml:space="preserve"> 2A.</w:t>
      </w:r>
    </w:p>
    <w:p w:rsidR="00576EE4" w:rsidRDefault="00576EE4" w:rsidP="00576EE4">
      <w:pPr>
        <w:spacing w:before="240" w:after="240" w:line="360" w:lineRule="auto"/>
        <w:jc w:val="both"/>
        <w:rPr>
          <w:sz w:val="24"/>
          <w:szCs w:val="24"/>
          <w:lang w:val="en-IN"/>
        </w:rPr>
      </w:pPr>
      <w:r w:rsidRPr="00576EE4">
        <w:rPr>
          <w:b/>
          <w:bCs/>
          <w:sz w:val="24"/>
          <w:szCs w:val="24"/>
          <w:lang w:val="en-IN"/>
        </w:rPr>
        <w:t xml:space="preserve">Introduction </w:t>
      </w:r>
    </w:p>
    <w:p w:rsidR="00576EE4" w:rsidRDefault="00576EE4" w:rsidP="00240BB4">
      <w:pPr>
        <w:spacing w:before="240" w:after="240" w:line="360" w:lineRule="auto"/>
        <w:jc w:val="both"/>
        <w:rPr>
          <w:sz w:val="24"/>
          <w:szCs w:val="24"/>
        </w:rPr>
      </w:pPr>
      <w:r w:rsidRPr="00576EE4">
        <w:rPr>
          <w:sz w:val="24"/>
          <w:szCs w:val="24"/>
          <w:lang w:val="en-IN"/>
        </w:rPr>
        <w:t xml:space="preserve">In today’s fast-paced digital environment, marketing professionals like </w:t>
      </w:r>
      <w:proofErr w:type="spellStart"/>
      <w:r w:rsidRPr="00576EE4">
        <w:rPr>
          <w:sz w:val="24"/>
          <w:szCs w:val="24"/>
          <w:lang w:val="en-IN"/>
        </w:rPr>
        <w:t>Pooja</w:t>
      </w:r>
      <w:proofErr w:type="spellEnd"/>
      <w:r w:rsidRPr="00576EE4">
        <w:rPr>
          <w:sz w:val="24"/>
          <w:szCs w:val="24"/>
          <w:lang w:val="en-IN"/>
        </w:rPr>
        <w:t xml:space="preserve"> must make data-driven decisions to achieve results within limited resources. Faced with three options—</w:t>
      </w:r>
      <w:r w:rsidRPr="00576EE4">
        <w:rPr>
          <w:sz w:val="24"/>
          <w:szCs w:val="24"/>
          <w:lang w:val="en-IN"/>
        </w:rPr>
        <w:lastRenderedPageBreak/>
        <w:t>social media advertising, influencer marketing, and email campaigns—</w:t>
      </w:r>
      <w:proofErr w:type="spellStart"/>
      <w:r w:rsidRPr="00576EE4">
        <w:rPr>
          <w:sz w:val="24"/>
          <w:szCs w:val="24"/>
          <w:lang w:val="en-IN"/>
        </w:rPr>
        <w:t>Pooja</w:t>
      </w:r>
      <w:proofErr w:type="spellEnd"/>
      <w:r w:rsidRPr="00576EE4">
        <w:rPr>
          <w:sz w:val="24"/>
          <w:szCs w:val="24"/>
          <w:lang w:val="en-IN"/>
        </w:rPr>
        <w:t xml:space="preserve"> must evaluate which strategy will best boost online sales. The company expects immediate returns but has a tight budget. Applying the managerial decision-making process can help </w:t>
      </w:r>
      <w:proofErr w:type="spellStart"/>
      <w:r w:rsidRPr="00576EE4">
        <w:rPr>
          <w:sz w:val="24"/>
          <w:szCs w:val="24"/>
          <w:lang w:val="en-IN"/>
        </w:rPr>
        <w:t>Pooja</w:t>
      </w:r>
      <w:proofErr w:type="spellEnd"/>
      <w:r w:rsidRPr="00576EE4">
        <w:rPr>
          <w:sz w:val="24"/>
          <w:szCs w:val="24"/>
          <w:lang w:val="en-IN"/>
        </w:rPr>
        <w:t xml:space="preserve"> objectively assess each alternative and select the most appropriate digital strategy for maximi</w:t>
      </w:r>
      <w:r w:rsidR="00240BB4">
        <w:rPr>
          <w:sz w:val="24"/>
          <w:szCs w:val="24"/>
          <w:lang w:val="en-IN"/>
        </w:rPr>
        <w:t xml:space="preserve">zing impact and minimizing </w:t>
      </w:r>
      <w:proofErr w:type="spellStart"/>
      <w:r w:rsidR="00240BB4">
        <w:rPr>
          <w:sz w:val="24"/>
          <w:szCs w:val="24"/>
          <w:lang w:val="en-IN"/>
        </w:rPr>
        <w:t>cos</w:t>
      </w:r>
      <w:proofErr w:type="spellEnd"/>
      <w:r w:rsidR="00240BB4">
        <w:rPr>
          <w:sz w:val="24"/>
          <w:szCs w:val="24"/>
        </w:rPr>
        <w:t xml:space="preserve"> </w:t>
      </w:r>
    </w:p>
    <w:p w:rsidR="00576EE4" w:rsidRPr="00576EE4" w:rsidRDefault="00576EE4" w:rsidP="00576EE4">
      <w:pPr>
        <w:spacing w:after="240" w:line="360" w:lineRule="auto"/>
        <w:jc w:val="both"/>
        <w:rPr>
          <w:b/>
          <w:sz w:val="24"/>
          <w:szCs w:val="24"/>
        </w:rPr>
      </w:pPr>
      <w:r w:rsidRPr="00576EE4">
        <w:rPr>
          <w:b/>
          <w:sz w:val="24"/>
          <w:szCs w:val="24"/>
        </w:rPr>
        <w:t xml:space="preserve">Q2B. </w:t>
      </w:r>
      <w:proofErr w:type="spellStart"/>
      <w:r w:rsidRPr="00576EE4">
        <w:rPr>
          <w:b/>
          <w:sz w:val="24"/>
          <w:szCs w:val="24"/>
        </w:rPr>
        <w:t>Amit</w:t>
      </w:r>
      <w:proofErr w:type="spellEnd"/>
      <w:r w:rsidRPr="00576EE4">
        <w:rPr>
          <w:b/>
          <w:sz w:val="24"/>
          <w:szCs w:val="24"/>
        </w:rPr>
        <w:t xml:space="preserve"> recently joined as an operations manager in a mid-sized logistics company. He notices that decision-making is slow, as every approval needs to go through multiple layers of management. Employees struggle with communication between departments, causing frequent delays in deliveries. The company follows a hierarchical structure with clearly defined roles, but </w:t>
      </w:r>
      <w:proofErr w:type="spellStart"/>
      <w:r w:rsidRPr="00576EE4">
        <w:rPr>
          <w:b/>
          <w:sz w:val="24"/>
          <w:szCs w:val="24"/>
        </w:rPr>
        <w:t>Amit</w:t>
      </w:r>
      <w:proofErr w:type="spellEnd"/>
      <w:r w:rsidRPr="00576EE4">
        <w:rPr>
          <w:b/>
          <w:sz w:val="24"/>
          <w:szCs w:val="24"/>
        </w:rPr>
        <w:t xml:space="preserve"> wonders if a different structure, such as a flat or matrix model, could improve efficiency. However, he also realizes that changing the structure may disrupt existing workflows.</w:t>
      </w:r>
    </w:p>
    <w:p w:rsidR="00576EE4" w:rsidRDefault="00576EE4" w:rsidP="00576EE4">
      <w:pPr>
        <w:spacing w:after="240" w:line="360" w:lineRule="auto"/>
        <w:jc w:val="both"/>
        <w:rPr>
          <w:b/>
          <w:sz w:val="24"/>
          <w:szCs w:val="24"/>
        </w:rPr>
      </w:pPr>
      <w:r w:rsidRPr="00576EE4">
        <w:rPr>
          <w:b/>
          <w:sz w:val="24"/>
          <w:szCs w:val="24"/>
        </w:rPr>
        <w:t xml:space="preserve">Question: Analyze the impact of the company's current organizational structure on its efficiency. How could different structures address the challenges </w:t>
      </w:r>
      <w:proofErr w:type="spellStart"/>
      <w:r w:rsidRPr="00576EE4">
        <w:rPr>
          <w:b/>
          <w:sz w:val="24"/>
          <w:szCs w:val="24"/>
        </w:rPr>
        <w:t>Amit</w:t>
      </w:r>
      <w:proofErr w:type="spellEnd"/>
      <w:r w:rsidRPr="00576EE4">
        <w:rPr>
          <w:b/>
          <w:sz w:val="24"/>
          <w:szCs w:val="24"/>
        </w:rPr>
        <w:t xml:space="preserve"> has observed, and what factors should he consider before recommending a change?  (5 Marks)</w:t>
      </w:r>
    </w:p>
    <w:p w:rsidR="00576EE4" w:rsidRPr="00576EE4" w:rsidRDefault="00576EE4" w:rsidP="00576EE4">
      <w:pPr>
        <w:spacing w:after="240" w:line="360" w:lineRule="auto"/>
        <w:jc w:val="both"/>
        <w:rPr>
          <w:b/>
          <w:sz w:val="24"/>
          <w:szCs w:val="24"/>
        </w:rPr>
      </w:pPr>
      <w:proofErr w:type="spellStart"/>
      <w:r>
        <w:rPr>
          <w:b/>
          <w:sz w:val="24"/>
          <w:szCs w:val="24"/>
        </w:rPr>
        <w:t>Ans</w:t>
      </w:r>
      <w:proofErr w:type="spellEnd"/>
      <w:r>
        <w:rPr>
          <w:b/>
          <w:sz w:val="24"/>
          <w:szCs w:val="24"/>
        </w:rPr>
        <w:t xml:space="preserve"> 2B.</w:t>
      </w:r>
    </w:p>
    <w:p w:rsidR="00576EE4" w:rsidRDefault="00576EE4" w:rsidP="00576EE4">
      <w:pPr>
        <w:spacing w:before="240" w:after="240" w:line="360" w:lineRule="auto"/>
        <w:jc w:val="both"/>
        <w:rPr>
          <w:sz w:val="24"/>
          <w:szCs w:val="24"/>
          <w:lang w:val="en-IN"/>
        </w:rPr>
      </w:pPr>
      <w:r w:rsidRPr="00576EE4">
        <w:rPr>
          <w:b/>
          <w:bCs/>
          <w:sz w:val="24"/>
          <w:szCs w:val="24"/>
          <w:lang w:val="en-IN"/>
        </w:rPr>
        <w:t xml:space="preserve">Introduction </w:t>
      </w:r>
    </w:p>
    <w:p w:rsidR="004873A8" w:rsidRPr="00576EE4" w:rsidRDefault="00576EE4" w:rsidP="00240BB4">
      <w:pPr>
        <w:spacing w:before="240" w:after="240" w:line="360" w:lineRule="auto"/>
        <w:jc w:val="both"/>
        <w:rPr>
          <w:sz w:val="24"/>
          <w:szCs w:val="24"/>
        </w:rPr>
      </w:pPr>
      <w:proofErr w:type="spellStart"/>
      <w:r w:rsidRPr="00576EE4">
        <w:rPr>
          <w:sz w:val="24"/>
          <w:szCs w:val="24"/>
          <w:lang w:val="en-IN"/>
        </w:rPr>
        <w:t>Amit’s</w:t>
      </w:r>
      <w:proofErr w:type="spellEnd"/>
      <w:r w:rsidRPr="00576EE4">
        <w:rPr>
          <w:sz w:val="24"/>
          <w:szCs w:val="24"/>
          <w:lang w:val="en-IN"/>
        </w:rPr>
        <w:t xml:space="preserve"> experience as a new operations manager highlights key challenges in his logistics company—slow decision-making and poor interdepartmental communication. These issues stem from a rigid hierarchical organizational structure, where approvals and communication follow a top-down flow. While hierarchy offers control and clarity in roles, it often slows agility and responsiveness. </w:t>
      </w:r>
      <w:proofErr w:type="spellStart"/>
      <w:r w:rsidRPr="00576EE4">
        <w:rPr>
          <w:sz w:val="24"/>
          <w:szCs w:val="24"/>
          <w:lang w:val="en-IN"/>
        </w:rPr>
        <w:t>Amit</w:t>
      </w:r>
      <w:proofErr w:type="spellEnd"/>
      <w:r w:rsidRPr="00576EE4">
        <w:rPr>
          <w:sz w:val="24"/>
          <w:szCs w:val="24"/>
          <w:lang w:val="en-IN"/>
        </w:rPr>
        <w:t xml:space="preserve"> is considering whether alternative structures like flat or matrix models could </w:t>
      </w:r>
    </w:p>
    <w:p w:rsidR="004873A8" w:rsidRPr="00576EE4" w:rsidRDefault="004873A8" w:rsidP="00576EE4">
      <w:pPr>
        <w:spacing w:before="240" w:after="240" w:line="360" w:lineRule="auto"/>
        <w:jc w:val="both"/>
        <w:rPr>
          <w:sz w:val="24"/>
          <w:szCs w:val="24"/>
        </w:rPr>
      </w:pPr>
    </w:p>
    <w:sectPr w:rsidR="004873A8" w:rsidRPr="00576EE4" w:rsidSect="00576EE4">
      <w:headerReference w:type="default" r:id="rId10"/>
      <w:footerReference w:type="default" r:id="rId11"/>
      <w:pgSz w:w="11900" w:h="16840"/>
      <w:pgMar w:top="1440" w:right="1440" w:bottom="1440" w:left="1440" w:header="640" w:footer="7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253" w:rsidRDefault="00B76253">
      <w:r>
        <w:separator/>
      </w:r>
    </w:p>
  </w:endnote>
  <w:endnote w:type="continuationSeparator" w:id="0">
    <w:p w:rsidR="00B76253" w:rsidRDefault="00B762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A8" w:rsidRDefault="000A7513">
    <w:pPr>
      <w:spacing w:line="200" w:lineRule="exact"/>
    </w:pPr>
    <w:r>
      <w:pict>
        <v:shapetype id="_x0000_t202" coordsize="21600,21600" o:spt="202" path="m,l,21600r21600,l21600,xe">
          <v:stroke joinstyle="miter"/>
          <v:path gradientshapeok="t" o:connecttype="rect"/>
        </v:shapetype>
        <v:shape id="_x0000_s2049" type="#_x0000_t202" style="position:absolute;margin-left:272.35pt;margin-top:795.35pt;width:56.3pt;height:14pt;z-index:-251658752;mso-position-horizontal-relative:page;mso-position-vertical-relative:page" filled="f" stroked="f">
          <v:textbox style="mso-next-textbox:#_x0000_s2049" inset="0,0,0,0">
            <w:txbxContent>
              <w:p w:rsidR="004873A8" w:rsidRDefault="004873A8">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253" w:rsidRDefault="00B76253">
      <w:r>
        <w:separator/>
      </w:r>
    </w:p>
  </w:footnote>
  <w:footnote w:type="continuationSeparator" w:id="0">
    <w:p w:rsidR="00B76253" w:rsidRDefault="00B762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A8" w:rsidRDefault="004873A8">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A52"/>
    <w:multiLevelType w:val="multilevel"/>
    <w:tmpl w:val="437424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873A8"/>
    <w:rsid w:val="000A7513"/>
    <w:rsid w:val="00240BB4"/>
    <w:rsid w:val="002E3C0A"/>
    <w:rsid w:val="004873A8"/>
    <w:rsid w:val="00576EE4"/>
    <w:rsid w:val="00B76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76EE4"/>
    <w:pPr>
      <w:tabs>
        <w:tab w:val="center" w:pos="4513"/>
        <w:tab w:val="right" w:pos="9026"/>
      </w:tabs>
    </w:pPr>
  </w:style>
  <w:style w:type="character" w:customStyle="1" w:styleId="HeaderChar">
    <w:name w:val="Header Char"/>
    <w:basedOn w:val="DefaultParagraphFont"/>
    <w:link w:val="Header"/>
    <w:uiPriority w:val="99"/>
    <w:rsid w:val="00576EE4"/>
  </w:style>
  <w:style w:type="paragraph" w:styleId="Footer">
    <w:name w:val="footer"/>
    <w:basedOn w:val="Normal"/>
    <w:link w:val="FooterChar"/>
    <w:uiPriority w:val="99"/>
    <w:unhideWhenUsed/>
    <w:rsid w:val="00576EE4"/>
    <w:pPr>
      <w:tabs>
        <w:tab w:val="center" w:pos="4513"/>
        <w:tab w:val="right" w:pos="9026"/>
      </w:tabs>
    </w:pPr>
  </w:style>
  <w:style w:type="character" w:customStyle="1" w:styleId="FooterChar">
    <w:name w:val="Footer Char"/>
    <w:basedOn w:val="DefaultParagraphFont"/>
    <w:link w:val="Footer"/>
    <w:uiPriority w:val="99"/>
    <w:rsid w:val="00576EE4"/>
  </w:style>
  <w:style w:type="paragraph" w:styleId="ListParagraph">
    <w:name w:val="List Paragraph"/>
    <w:basedOn w:val="Normal"/>
    <w:uiPriority w:val="34"/>
    <w:qFormat/>
    <w:rsid w:val="00576EE4"/>
    <w:pPr>
      <w:ind w:left="720"/>
      <w:contextualSpacing/>
    </w:pPr>
  </w:style>
</w:styles>
</file>

<file path=word/webSettings.xml><?xml version="1.0" encoding="utf-8"?>
<w:webSettings xmlns:r="http://schemas.openxmlformats.org/officeDocument/2006/relationships" xmlns:w="http://schemas.openxmlformats.org/wordprocessingml/2006/main">
  <w:divs>
    <w:div w:id="357656794">
      <w:bodyDiv w:val="1"/>
      <w:marLeft w:val="0"/>
      <w:marRight w:val="0"/>
      <w:marTop w:val="0"/>
      <w:marBottom w:val="0"/>
      <w:divBdr>
        <w:top w:val="none" w:sz="0" w:space="0" w:color="auto"/>
        <w:left w:val="none" w:sz="0" w:space="0" w:color="auto"/>
        <w:bottom w:val="none" w:sz="0" w:space="0" w:color="auto"/>
        <w:right w:val="none" w:sz="0" w:space="0" w:color="auto"/>
      </w:divBdr>
    </w:div>
    <w:div w:id="650600959">
      <w:bodyDiv w:val="1"/>
      <w:marLeft w:val="0"/>
      <w:marRight w:val="0"/>
      <w:marTop w:val="0"/>
      <w:marBottom w:val="0"/>
      <w:divBdr>
        <w:top w:val="none" w:sz="0" w:space="0" w:color="auto"/>
        <w:left w:val="none" w:sz="0" w:space="0" w:color="auto"/>
        <w:bottom w:val="none" w:sz="0" w:space="0" w:color="auto"/>
        <w:right w:val="none" w:sz="0" w:space="0" w:color="auto"/>
      </w:divBdr>
    </w:div>
    <w:div w:id="1284070321">
      <w:bodyDiv w:val="1"/>
      <w:marLeft w:val="0"/>
      <w:marRight w:val="0"/>
      <w:marTop w:val="0"/>
      <w:marBottom w:val="0"/>
      <w:divBdr>
        <w:top w:val="none" w:sz="0" w:space="0" w:color="auto"/>
        <w:left w:val="none" w:sz="0" w:space="0" w:color="auto"/>
        <w:bottom w:val="none" w:sz="0" w:space="0" w:color="auto"/>
        <w:right w:val="none" w:sz="0" w:space="0" w:color="auto"/>
      </w:divBdr>
    </w:div>
    <w:div w:id="1326199327">
      <w:bodyDiv w:val="1"/>
      <w:marLeft w:val="0"/>
      <w:marRight w:val="0"/>
      <w:marTop w:val="0"/>
      <w:marBottom w:val="0"/>
      <w:divBdr>
        <w:top w:val="none" w:sz="0" w:space="0" w:color="auto"/>
        <w:left w:val="none" w:sz="0" w:space="0" w:color="auto"/>
        <w:bottom w:val="none" w:sz="0" w:space="0" w:color="auto"/>
        <w:right w:val="none" w:sz="0" w:space="0" w:color="auto"/>
      </w:divBdr>
    </w:div>
    <w:div w:id="1456871368">
      <w:bodyDiv w:val="1"/>
      <w:marLeft w:val="0"/>
      <w:marRight w:val="0"/>
      <w:marTop w:val="0"/>
      <w:marBottom w:val="0"/>
      <w:divBdr>
        <w:top w:val="none" w:sz="0" w:space="0" w:color="auto"/>
        <w:left w:val="none" w:sz="0" w:space="0" w:color="auto"/>
        <w:bottom w:val="none" w:sz="0" w:space="0" w:color="auto"/>
        <w:right w:val="none" w:sz="0" w:space="0" w:color="auto"/>
      </w:divBdr>
    </w:div>
    <w:div w:id="1560750080">
      <w:bodyDiv w:val="1"/>
      <w:marLeft w:val="0"/>
      <w:marRight w:val="0"/>
      <w:marTop w:val="0"/>
      <w:marBottom w:val="0"/>
      <w:divBdr>
        <w:top w:val="none" w:sz="0" w:space="0" w:color="auto"/>
        <w:left w:val="none" w:sz="0" w:space="0" w:color="auto"/>
        <w:bottom w:val="none" w:sz="0" w:space="0" w:color="auto"/>
        <w:right w:val="none" w:sz="0" w:space="0" w:color="auto"/>
      </w:divBdr>
    </w:div>
    <w:div w:id="1808236282">
      <w:bodyDiv w:val="1"/>
      <w:marLeft w:val="0"/>
      <w:marRight w:val="0"/>
      <w:marTop w:val="0"/>
      <w:marBottom w:val="0"/>
      <w:divBdr>
        <w:top w:val="none" w:sz="0" w:space="0" w:color="auto"/>
        <w:left w:val="none" w:sz="0" w:space="0" w:color="auto"/>
        <w:bottom w:val="none" w:sz="0" w:space="0" w:color="auto"/>
        <w:right w:val="none" w:sz="0" w:space="0" w:color="auto"/>
      </w:divBdr>
    </w:div>
    <w:div w:id="1917979577">
      <w:bodyDiv w:val="1"/>
      <w:marLeft w:val="0"/>
      <w:marRight w:val="0"/>
      <w:marTop w:val="0"/>
      <w:marBottom w:val="0"/>
      <w:divBdr>
        <w:top w:val="none" w:sz="0" w:space="0" w:color="auto"/>
        <w:left w:val="none" w:sz="0" w:space="0" w:color="auto"/>
        <w:bottom w:val="none" w:sz="0" w:space="0" w:color="auto"/>
        <w:right w:val="none" w:sz="0" w:space="0" w:color="auto"/>
      </w:divBdr>
    </w:div>
    <w:div w:id="1924533845">
      <w:bodyDiv w:val="1"/>
      <w:marLeft w:val="0"/>
      <w:marRight w:val="0"/>
      <w:marTop w:val="0"/>
      <w:marBottom w:val="0"/>
      <w:divBdr>
        <w:top w:val="none" w:sz="0" w:space="0" w:color="auto"/>
        <w:left w:val="none" w:sz="0" w:space="0" w:color="auto"/>
        <w:bottom w:val="none" w:sz="0" w:space="0" w:color="auto"/>
        <w:right w:val="none" w:sz="0" w:space="0" w:color="auto"/>
      </w:divBdr>
    </w:div>
    <w:div w:id="2006086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2025-03-28T08:45:00Z</dcterms:created>
  <dcterms:modified xsi:type="dcterms:W3CDTF">2025-04-10T11:26:00Z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e9416dcb83ddef7af36901c15f47f1606dbe45fe75086e9e2347f0fdb2e0e0e2</vt:lpwstr>
  </property>
</Properties>
</file>