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1D" w:rsidRPr="0069061D" w:rsidRDefault="00533953" w:rsidP="0069061D">
      <w:pPr>
        <w:spacing w:after="240" w:line="360" w:lineRule="auto"/>
        <w:jc w:val="center"/>
        <w:rPr>
          <w:rFonts w:eastAsia="Calibri"/>
          <w:b/>
          <w:sz w:val="24"/>
          <w:szCs w:val="24"/>
        </w:rPr>
      </w:pPr>
      <w:r w:rsidRPr="0069061D">
        <w:rPr>
          <w:rFonts w:eastAsia="Calibri"/>
          <w:b/>
          <w:sz w:val="24"/>
          <w:szCs w:val="24"/>
        </w:rPr>
        <w:t>Soft Skills for Managers</w:t>
      </w:r>
    </w:p>
    <w:p w:rsidR="00A0671C" w:rsidRPr="0069061D" w:rsidRDefault="00533953" w:rsidP="0069061D">
      <w:pPr>
        <w:spacing w:after="240" w:line="360" w:lineRule="auto"/>
        <w:jc w:val="center"/>
        <w:rPr>
          <w:rFonts w:eastAsia="Calibri"/>
          <w:b/>
          <w:sz w:val="24"/>
          <w:szCs w:val="24"/>
        </w:rPr>
      </w:pPr>
      <w:r w:rsidRPr="0069061D">
        <w:rPr>
          <w:rFonts w:eastAsia="Calibri"/>
          <w:b/>
          <w:sz w:val="24"/>
          <w:szCs w:val="24"/>
        </w:rPr>
        <w:t>April 2024 Examination</w:t>
      </w:r>
    </w:p>
    <w:p w:rsidR="00F05AD1" w:rsidRDefault="00F05AD1" w:rsidP="0069061D">
      <w:pPr>
        <w:spacing w:after="240" w:line="360" w:lineRule="auto"/>
        <w:jc w:val="both"/>
        <w:rPr>
          <w:sz w:val="24"/>
          <w:szCs w:val="24"/>
        </w:rPr>
      </w:pPr>
    </w:p>
    <w:p w:rsidR="0069061D" w:rsidRPr="0069061D" w:rsidRDefault="0069061D" w:rsidP="0069061D">
      <w:pPr>
        <w:spacing w:after="240" w:line="360" w:lineRule="auto"/>
        <w:jc w:val="both"/>
        <w:rPr>
          <w:b/>
          <w:sz w:val="24"/>
          <w:szCs w:val="24"/>
        </w:rPr>
      </w:pPr>
    </w:p>
    <w:p w:rsidR="00A0671C" w:rsidRPr="0069061D" w:rsidRDefault="00533953" w:rsidP="0069061D">
      <w:pPr>
        <w:spacing w:after="240" w:line="360" w:lineRule="auto"/>
        <w:jc w:val="both"/>
        <w:rPr>
          <w:b/>
          <w:sz w:val="24"/>
          <w:szCs w:val="24"/>
        </w:rPr>
      </w:pPr>
      <w:r w:rsidRPr="0069061D">
        <w:rPr>
          <w:b/>
          <w:sz w:val="24"/>
          <w:szCs w:val="24"/>
        </w:rPr>
        <w:t>Q1. As a leader at work, you are time and again communicating with one and all. This may be one-on one communication , or in groups or in larger teams. This could be verbal or in written form. What according to you is the importance of communication? Also mention as a leader why it is an important skill to have. (10 Marks)</w:t>
      </w:r>
    </w:p>
    <w:p w:rsidR="0069061D" w:rsidRPr="0069061D" w:rsidRDefault="0069061D" w:rsidP="0069061D">
      <w:pPr>
        <w:spacing w:after="240" w:line="360" w:lineRule="auto"/>
        <w:jc w:val="both"/>
        <w:rPr>
          <w:b/>
          <w:sz w:val="24"/>
          <w:szCs w:val="24"/>
        </w:rPr>
      </w:pPr>
      <w:r w:rsidRPr="0069061D">
        <w:rPr>
          <w:b/>
          <w:sz w:val="24"/>
          <w:szCs w:val="24"/>
        </w:rPr>
        <w:t>Ans 1.</w:t>
      </w:r>
    </w:p>
    <w:p w:rsidR="00FC50E8" w:rsidRPr="0069061D" w:rsidRDefault="00FC50E8" w:rsidP="0069061D">
      <w:pPr>
        <w:spacing w:after="240" w:line="360" w:lineRule="auto"/>
        <w:jc w:val="both"/>
        <w:rPr>
          <w:b/>
          <w:bCs/>
          <w:sz w:val="24"/>
          <w:szCs w:val="24"/>
        </w:rPr>
      </w:pPr>
      <w:r w:rsidRPr="0069061D">
        <w:rPr>
          <w:b/>
          <w:bCs/>
          <w:sz w:val="24"/>
          <w:szCs w:val="24"/>
        </w:rPr>
        <w:t>Introduction</w:t>
      </w:r>
    </w:p>
    <w:p w:rsidR="0069061D" w:rsidRPr="0069061D" w:rsidRDefault="00FC50E8" w:rsidP="00C54065">
      <w:pPr>
        <w:spacing w:after="240" w:line="360" w:lineRule="auto"/>
        <w:jc w:val="both"/>
        <w:rPr>
          <w:sz w:val="24"/>
          <w:szCs w:val="24"/>
        </w:rPr>
      </w:pPr>
      <w:r w:rsidRPr="00FC50E8">
        <w:rPr>
          <w:sz w:val="24"/>
          <w:szCs w:val="24"/>
        </w:rPr>
        <w:t xml:space="preserve">Effective communication stands as the cornerstone of successful leadership within the modern workplace. It transcends mere exchange of information; it is about understanding the emotions and intentions behind the information. As leaders, the ability to communicate effectively is paramount not only in guiding teams towards achieving organizational goals but also in fostering an environment of trust and respect. This skill facilitates the clear conveyance of vision and expectations, encourages open dialogue, and aids in conflict resolution. In essence, adept communication skills enable leaders to connect with their team </w:t>
      </w:r>
    </w:p>
    <w:p w:rsidR="00C54065" w:rsidRDefault="00C54065" w:rsidP="00C54065">
      <w:pPr>
        <w:shd w:val="clear" w:color="auto" w:fill="FFFFFF"/>
        <w:spacing w:after="240"/>
        <w:rPr>
          <w:sz w:val="27"/>
          <w:szCs w:val="27"/>
        </w:rPr>
      </w:pPr>
      <w:r>
        <w:rPr>
          <w:rFonts w:ascii="Georgia" w:hAnsi="Georgia"/>
          <w:sz w:val="33"/>
          <w:szCs w:val="33"/>
          <w:highlight w:val="red"/>
          <w:shd w:val="clear" w:color="auto" w:fill="FFFF00"/>
        </w:rPr>
        <w:t>It is only half solved</w:t>
      </w:r>
    </w:p>
    <w:p w:rsidR="00C54065" w:rsidRDefault="00C54065" w:rsidP="00C54065">
      <w:pPr>
        <w:shd w:val="clear" w:color="auto" w:fill="FFFFFF"/>
        <w:spacing w:line="360" w:lineRule="auto"/>
        <w:jc w:val="center"/>
        <w:rPr>
          <w:rFonts w:ascii="Georgia" w:hAnsi="Georgia" w:cs="Calibri"/>
          <w:color w:val="222222"/>
          <w:sz w:val="33"/>
          <w:szCs w:val="33"/>
          <w:shd w:val="clear" w:color="auto" w:fill="FFFF00"/>
        </w:rPr>
      </w:pPr>
    </w:p>
    <w:p w:rsidR="00C54065" w:rsidRDefault="00C54065" w:rsidP="00C54065">
      <w:pPr>
        <w:shd w:val="clear" w:color="auto" w:fill="FFFFFF"/>
        <w:spacing w:line="360" w:lineRule="auto"/>
        <w:jc w:val="center"/>
        <w:rPr>
          <w:rFonts w:cs="Calibri"/>
          <w:color w:val="222222"/>
        </w:rPr>
      </w:pPr>
      <w:r>
        <w:rPr>
          <w:rFonts w:ascii="Georgia" w:hAnsi="Georgia" w:cs="Calibri"/>
          <w:color w:val="222222"/>
          <w:sz w:val="33"/>
          <w:szCs w:val="33"/>
          <w:shd w:val="clear" w:color="auto" w:fill="FFFF00"/>
        </w:rPr>
        <w:t>Buy Complete from our online store</w:t>
      </w:r>
    </w:p>
    <w:p w:rsidR="00C54065" w:rsidRDefault="00C54065" w:rsidP="00C54065">
      <w:pPr>
        <w:shd w:val="clear" w:color="auto" w:fill="FFFFFF"/>
        <w:spacing w:line="360" w:lineRule="auto"/>
        <w:jc w:val="center"/>
        <w:rPr>
          <w:rFonts w:cs="Calibri"/>
          <w:color w:val="222222"/>
        </w:rPr>
      </w:pPr>
    </w:p>
    <w:p w:rsidR="00C54065" w:rsidRDefault="00C54065" w:rsidP="00C54065">
      <w:pPr>
        <w:shd w:val="clear" w:color="auto" w:fill="FFFFFF"/>
        <w:spacing w:line="360" w:lineRule="auto"/>
        <w:jc w:val="center"/>
        <w:rPr>
          <w:rFonts w:cs="Calibri"/>
          <w:color w:val="222222"/>
        </w:rPr>
      </w:pPr>
      <w:hyperlink r:id="rId7" w:tgtFrame="_blank" w:history="1">
        <w:r>
          <w:rPr>
            <w:rStyle w:val="Hyperlink"/>
            <w:rFonts w:ascii="Georgia" w:eastAsiaTheme="majorEastAsia" w:hAnsi="Georgia" w:cs="Calibri"/>
            <w:sz w:val="33"/>
          </w:rPr>
          <w:t>https://nmimsassignment.com/online-buy-2/</w:t>
        </w:r>
      </w:hyperlink>
    </w:p>
    <w:p w:rsidR="00C54065" w:rsidRDefault="00C54065" w:rsidP="00C54065">
      <w:pPr>
        <w:shd w:val="clear" w:color="auto" w:fill="FFFFFF"/>
        <w:spacing w:line="360" w:lineRule="auto"/>
        <w:jc w:val="center"/>
        <w:rPr>
          <w:rFonts w:cs="Calibri"/>
          <w:color w:val="222222"/>
        </w:rPr>
      </w:pPr>
    </w:p>
    <w:p w:rsidR="00C54065" w:rsidRDefault="00C54065" w:rsidP="00C54065">
      <w:pPr>
        <w:shd w:val="clear" w:color="auto" w:fill="FFFFFF"/>
        <w:spacing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APRIL</w:t>
      </w:r>
      <w:r w:rsidRPr="009A5A2E">
        <w:rPr>
          <w:rFonts w:ascii="Georgia" w:hAnsi="Georgia" w:cs="Calibri"/>
          <w:b/>
          <w:bCs/>
          <w:color w:val="222222"/>
          <w:sz w:val="33"/>
          <w:szCs w:val="33"/>
          <w:shd w:val="clear" w:color="auto" w:fill="FFFF00"/>
        </w:rPr>
        <w:t xml:space="preserve"> </w:t>
      </w:r>
      <w:r>
        <w:rPr>
          <w:rFonts w:ascii="Georgia" w:hAnsi="Georgia" w:cs="Calibri"/>
          <w:b/>
          <w:bCs/>
          <w:color w:val="222222"/>
          <w:sz w:val="33"/>
          <w:szCs w:val="33"/>
          <w:shd w:val="clear" w:color="auto" w:fill="FFFF00"/>
        </w:rPr>
        <w:t>2024,</w:t>
      </w:r>
    </w:p>
    <w:p w:rsidR="00C54065" w:rsidRDefault="00C54065" w:rsidP="00C54065">
      <w:pPr>
        <w:shd w:val="clear" w:color="auto" w:fill="FFFFFF"/>
        <w:spacing w:line="360" w:lineRule="auto"/>
        <w:jc w:val="center"/>
        <w:rPr>
          <w:rFonts w:ascii="Arial" w:hAnsi="Arial" w:cs="Calibri"/>
          <w:color w:val="222222"/>
        </w:rPr>
      </w:pPr>
    </w:p>
    <w:p w:rsidR="00C54065" w:rsidRDefault="00C54065" w:rsidP="00C54065">
      <w:pPr>
        <w:shd w:val="clear" w:color="auto" w:fill="FFFFFF"/>
        <w:spacing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28</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MARCH 2024</w:t>
      </w:r>
      <w:r>
        <w:rPr>
          <w:rFonts w:ascii="Georgia" w:hAnsi="Georgia" w:cs="Calibri"/>
          <w:color w:val="222222"/>
          <w:sz w:val="33"/>
          <w:szCs w:val="33"/>
        </w:rPr>
        <w:t>.</w:t>
      </w:r>
    </w:p>
    <w:p w:rsidR="00C54065" w:rsidRDefault="00C54065" w:rsidP="00C54065">
      <w:pPr>
        <w:shd w:val="clear" w:color="auto" w:fill="FFFFFF"/>
        <w:spacing w:line="360" w:lineRule="auto"/>
        <w:jc w:val="center"/>
        <w:rPr>
          <w:rFonts w:ascii="Georgia" w:hAnsi="Georgia" w:cs="Calibri"/>
          <w:color w:val="500050"/>
          <w:sz w:val="33"/>
          <w:szCs w:val="33"/>
        </w:rPr>
      </w:pPr>
    </w:p>
    <w:p w:rsidR="00C54065" w:rsidRDefault="00C54065" w:rsidP="00C54065">
      <w:pPr>
        <w:shd w:val="clear" w:color="auto" w:fill="FFFFFF"/>
        <w:spacing w:line="360" w:lineRule="auto"/>
        <w:jc w:val="center"/>
        <w:rPr>
          <w:rFonts w:cs="Calibri"/>
          <w:color w:val="500050"/>
        </w:rPr>
      </w:pPr>
      <w:r>
        <w:rPr>
          <w:rFonts w:ascii="Georgia" w:hAnsi="Georgia" w:cs="Calibri"/>
          <w:color w:val="500050"/>
          <w:sz w:val="33"/>
          <w:szCs w:val="33"/>
        </w:rPr>
        <w:t>Lowest price guarantee with quality.</w:t>
      </w:r>
    </w:p>
    <w:p w:rsidR="00C54065" w:rsidRDefault="00C54065" w:rsidP="00C54065">
      <w:pPr>
        <w:shd w:val="clear" w:color="auto" w:fill="FFFFFF"/>
        <w:spacing w:line="360" w:lineRule="auto"/>
        <w:jc w:val="center"/>
        <w:rPr>
          <w:rFonts w:ascii="Arial" w:hAnsi="Arial" w:cs="Calibri"/>
          <w:color w:val="500050"/>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C54065" w:rsidRDefault="00C54065" w:rsidP="00C54065">
      <w:pPr>
        <w:shd w:val="clear" w:color="auto" w:fill="FFFFFF"/>
        <w:spacing w:line="360" w:lineRule="auto"/>
        <w:jc w:val="center"/>
        <w:rPr>
          <w:rFonts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eastAsiaTheme="majorEastAsia" w:hAnsi="Georgia" w:cs="Calibri"/>
            <w:sz w:val="33"/>
          </w:rPr>
          <w:t>aapkieducation@gmail.com</w:t>
        </w:r>
      </w:hyperlink>
    </w:p>
    <w:p w:rsidR="00C54065" w:rsidRDefault="00C54065" w:rsidP="00C54065">
      <w:pPr>
        <w:shd w:val="clear" w:color="auto" w:fill="FFFFFF"/>
        <w:spacing w:line="360" w:lineRule="auto"/>
        <w:jc w:val="center"/>
        <w:rPr>
          <w:rFonts w:cs="Calibri"/>
          <w:color w:val="500050"/>
        </w:rPr>
      </w:pPr>
    </w:p>
    <w:p w:rsidR="00C54065" w:rsidRDefault="00C54065" w:rsidP="00C54065">
      <w:pPr>
        <w:shd w:val="clear" w:color="auto" w:fill="FFFFFF"/>
        <w:spacing w:line="360" w:lineRule="auto"/>
        <w:jc w:val="center"/>
        <w:rPr>
          <w:rFonts w:cs="Calibri"/>
          <w:color w:val="500050"/>
        </w:rPr>
      </w:pPr>
      <w:r w:rsidRPr="009A5A2E">
        <w:rPr>
          <w:rFonts w:ascii="Georgia" w:hAnsi="Georgia" w:cs="Calibri"/>
          <w:color w:val="500050"/>
          <w:sz w:val="33"/>
          <w:szCs w:val="33"/>
        </w:rPr>
        <w:t>Our </w:t>
      </w:r>
      <w:r w:rsidRPr="009A5A2E">
        <w:rPr>
          <w:rFonts w:ascii="Georgia" w:hAnsi="Georgia" w:cs="Calibri"/>
          <w:color w:val="500050"/>
          <w:sz w:val="33"/>
          <w:szCs w:val="33"/>
          <w:shd w:val="clear" w:color="auto" w:fill="00FF00"/>
        </w:rPr>
        <w:t>website </w:t>
      </w:r>
      <w:hyperlink r:id="rId9" w:tgtFrame="_blank" w:history="1">
        <w:r w:rsidRPr="009A5A2E">
          <w:rPr>
            <w:rStyle w:val="Hyperlink"/>
            <w:rFonts w:ascii="Georgia" w:eastAsiaTheme="majorEastAsia" w:hAnsi="Georgia" w:cs="Calibri"/>
            <w:color w:val="1155CC"/>
            <w:sz w:val="33"/>
            <w:shd w:val="clear" w:color="auto" w:fill="00FF00"/>
          </w:rPr>
          <w:t>www.aapkieducation.com</w:t>
        </w:r>
      </w:hyperlink>
    </w:p>
    <w:p w:rsidR="00C54065" w:rsidRDefault="00C54065" w:rsidP="00C54065">
      <w:pPr>
        <w:shd w:val="clear" w:color="auto" w:fill="FFFFFF"/>
        <w:spacing w:line="360" w:lineRule="auto"/>
        <w:jc w:val="center"/>
        <w:rPr>
          <w:rFonts w:cs="Calibri"/>
          <w:color w:val="500050"/>
        </w:rPr>
      </w:pPr>
      <w:r>
        <w:rPr>
          <w:rFonts w:ascii="Georgia" w:hAnsi="Georgia" w:cs="Calibri"/>
          <w:color w:val="500050"/>
          <w:sz w:val="33"/>
          <w:szCs w:val="33"/>
        </w:rPr>
        <w:t>After mail, we will reply you instant or maximum</w:t>
      </w:r>
    </w:p>
    <w:p w:rsidR="00C54065" w:rsidRDefault="00C54065" w:rsidP="00C54065">
      <w:pPr>
        <w:shd w:val="clear" w:color="auto" w:fill="FFFFFF"/>
        <w:spacing w:line="360" w:lineRule="auto"/>
        <w:jc w:val="center"/>
        <w:rPr>
          <w:rFonts w:cs="Calibri"/>
          <w:color w:val="500050"/>
        </w:rPr>
      </w:pPr>
      <w:r>
        <w:rPr>
          <w:rFonts w:ascii="Georgia" w:hAnsi="Georgia" w:cs="Calibri"/>
          <w:color w:val="500050"/>
          <w:sz w:val="33"/>
          <w:szCs w:val="33"/>
        </w:rPr>
        <w:t>1 hour.</w:t>
      </w:r>
    </w:p>
    <w:p w:rsidR="00C54065" w:rsidRDefault="00C54065" w:rsidP="00C54065">
      <w:pPr>
        <w:shd w:val="clear" w:color="auto" w:fill="FFFFFF"/>
        <w:spacing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C54065" w:rsidRDefault="00C54065" w:rsidP="00C54065">
      <w:pPr>
        <w:shd w:val="clear" w:color="auto" w:fill="FFFFFF"/>
        <w:spacing w:line="360" w:lineRule="auto"/>
        <w:jc w:val="center"/>
        <w:rPr>
          <w:rFonts w:cs="Calibri"/>
          <w:color w:val="500050"/>
        </w:rPr>
      </w:pPr>
      <w:r>
        <w:rPr>
          <w:rFonts w:ascii="Georgia" w:hAnsi="Georgia" w:cs="Calibri"/>
          <w:color w:val="500050"/>
          <w:sz w:val="33"/>
          <w:szCs w:val="33"/>
          <w:shd w:val="clear" w:color="auto" w:fill="FF0000"/>
        </w:rPr>
        <w:t>whatsapp no 8791490301.</w:t>
      </w:r>
    </w:p>
    <w:p w:rsidR="00C54065" w:rsidRDefault="00C54065" w:rsidP="00C54065">
      <w:pPr>
        <w:shd w:val="clear" w:color="auto" w:fill="FFFFFF"/>
        <w:spacing w:line="360" w:lineRule="auto"/>
        <w:jc w:val="center"/>
        <w:rPr>
          <w:rFonts w:cs="Calibri"/>
          <w:color w:val="500050"/>
        </w:rPr>
      </w:pPr>
      <w:r>
        <w:rPr>
          <w:rFonts w:ascii="Georgia" w:hAnsi="Georgia" w:cs="Calibri"/>
          <w:color w:val="500050"/>
          <w:sz w:val="33"/>
          <w:szCs w:val="33"/>
          <w:shd w:val="clear" w:color="auto" w:fill="FF0000"/>
        </w:rPr>
        <w:t>Contact no is +91 87-55555-879</w:t>
      </w:r>
    </w:p>
    <w:p w:rsidR="00A0671C" w:rsidRDefault="00A0671C" w:rsidP="0069061D">
      <w:pPr>
        <w:spacing w:after="240" w:line="360" w:lineRule="auto"/>
        <w:jc w:val="both"/>
        <w:rPr>
          <w:sz w:val="24"/>
          <w:szCs w:val="24"/>
        </w:rPr>
      </w:pPr>
    </w:p>
    <w:p w:rsidR="0069061D" w:rsidRPr="0069061D" w:rsidRDefault="0069061D" w:rsidP="0069061D">
      <w:pPr>
        <w:spacing w:after="240" w:line="360" w:lineRule="auto"/>
        <w:jc w:val="both"/>
        <w:rPr>
          <w:b/>
          <w:sz w:val="24"/>
          <w:szCs w:val="24"/>
        </w:rPr>
      </w:pPr>
    </w:p>
    <w:p w:rsidR="00A0671C" w:rsidRDefault="00533953" w:rsidP="0069061D">
      <w:pPr>
        <w:spacing w:after="240" w:line="360" w:lineRule="auto"/>
        <w:jc w:val="both"/>
        <w:rPr>
          <w:b/>
          <w:sz w:val="24"/>
          <w:szCs w:val="24"/>
        </w:rPr>
      </w:pPr>
      <w:r w:rsidRPr="0069061D">
        <w:rPr>
          <w:b/>
          <w:sz w:val="24"/>
          <w:szCs w:val="24"/>
        </w:rPr>
        <w:t>Q2. What do you understand by the word Etiquettes? Why are they important in daily life?</w:t>
      </w:r>
      <w:r w:rsidR="00F05AD1" w:rsidRPr="0069061D">
        <w:rPr>
          <w:b/>
          <w:sz w:val="24"/>
          <w:szCs w:val="24"/>
        </w:rPr>
        <w:t xml:space="preserve"> </w:t>
      </w:r>
      <w:r w:rsidRPr="0069061D">
        <w:rPr>
          <w:b/>
          <w:sz w:val="24"/>
          <w:szCs w:val="24"/>
        </w:rPr>
        <w:t>(10 Marks)</w:t>
      </w:r>
    </w:p>
    <w:p w:rsidR="0069061D" w:rsidRPr="0069061D" w:rsidRDefault="0069061D" w:rsidP="0069061D">
      <w:pPr>
        <w:spacing w:after="240" w:line="360" w:lineRule="auto"/>
        <w:jc w:val="both"/>
        <w:rPr>
          <w:b/>
          <w:sz w:val="24"/>
          <w:szCs w:val="24"/>
        </w:rPr>
      </w:pPr>
      <w:r>
        <w:rPr>
          <w:b/>
          <w:sz w:val="24"/>
          <w:szCs w:val="24"/>
        </w:rPr>
        <w:t>Ans 2.</w:t>
      </w:r>
    </w:p>
    <w:p w:rsidR="00775245" w:rsidRPr="00775245" w:rsidRDefault="00775245" w:rsidP="0069061D">
      <w:pPr>
        <w:spacing w:after="240" w:line="360" w:lineRule="auto"/>
        <w:jc w:val="both"/>
        <w:rPr>
          <w:b/>
          <w:bCs/>
          <w:sz w:val="24"/>
          <w:szCs w:val="24"/>
        </w:rPr>
      </w:pPr>
      <w:r w:rsidRPr="00775245">
        <w:rPr>
          <w:b/>
          <w:bCs/>
          <w:sz w:val="24"/>
          <w:szCs w:val="24"/>
        </w:rPr>
        <w:t xml:space="preserve">Introduction </w:t>
      </w:r>
    </w:p>
    <w:p w:rsidR="00775245" w:rsidRPr="00775245" w:rsidRDefault="00775245" w:rsidP="00C54065">
      <w:pPr>
        <w:spacing w:after="240" w:line="360" w:lineRule="auto"/>
        <w:jc w:val="both"/>
        <w:rPr>
          <w:sz w:val="24"/>
          <w:szCs w:val="24"/>
        </w:rPr>
      </w:pPr>
      <w:r w:rsidRPr="00775245">
        <w:rPr>
          <w:sz w:val="24"/>
          <w:szCs w:val="24"/>
        </w:rPr>
        <w:t xml:space="preserve">Etiquette refers to the set of conventional rules and norms governing social behavior within a society or among members of a particular profession or group. These unwritten guidelines on how to interact courteously and respectfully are deeply rooted in cultural and societal values, influencing how individuals communicate, behave, and treat one another in various settings. In daily life, etiquette plays a pivotal role in fostering positive interactions, building harmonious relationships, and facilitating smooth social exchanges. Whether in personal or professional contexts, adhering to proper etiquette is essential for conveying respect, empathy, and consideration for others. It reflects an individual's understanding of social </w:t>
      </w:r>
    </w:p>
    <w:p w:rsidR="00775245" w:rsidRPr="00775245" w:rsidRDefault="00775245" w:rsidP="0069061D">
      <w:pPr>
        <w:spacing w:after="240" w:line="360" w:lineRule="auto"/>
        <w:jc w:val="both"/>
        <w:rPr>
          <w:vanish/>
          <w:sz w:val="24"/>
          <w:szCs w:val="24"/>
        </w:rPr>
      </w:pPr>
      <w:r w:rsidRPr="00775245">
        <w:rPr>
          <w:vanish/>
          <w:sz w:val="24"/>
          <w:szCs w:val="24"/>
        </w:rPr>
        <w:lastRenderedPageBreak/>
        <w:t>Top of Form</w:t>
      </w:r>
    </w:p>
    <w:p w:rsidR="00A0671C" w:rsidRPr="00F05AD1" w:rsidRDefault="00A0671C" w:rsidP="0069061D">
      <w:pPr>
        <w:spacing w:after="240" w:line="360" w:lineRule="auto"/>
        <w:jc w:val="both"/>
        <w:rPr>
          <w:sz w:val="24"/>
          <w:szCs w:val="24"/>
        </w:rPr>
      </w:pPr>
    </w:p>
    <w:p w:rsidR="00A0671C" w:rsidRPr="0069061D" w:rsidRDefault="00F05AD1" w:rsidP="0069061D">
      <w:pPr>
        <w:spacing w:after="240" w:line="360" w:lineRule="auto"/>
        <w:jc w:val="both"/>
        <w:rPr>
          <w:b/>
          <w:sz w:val="24"/>
          <w:szCs w:val="24"/>
        </w:rPr>
      </w:pPr>
      <w:r w:rsidRPr="0069061D">
        <w:rPr>
          <w:b/>
          <w:sz w:val="24"/>
          <w:szCs w:val="24"/>
        </w:rPr>
        <w:t>Q3</w:t>
      </w:r>
      <w:r w:rsidR="00533953" w:rsidRPr="0069061D">
        <w:rPr>
          <w:b/>
          <w:sz w:val="24"/>
          <w:szCs w:val="24"/>
        </w:rPr>
        <w:t>a) What is One on one communication? And how do you prepare for it.       (5 Marks)</w:t>
      </w:r>
    </w:p>
    <w:p w:rsidR="0069061D" w:rsidRDefault="0069061D" w:rsidP="0069061D">
      <w:pPr>
        <w:spacing w:after="240" w:line="360" w:lineRule="auto"/>
        <w:jc w:val="both"/>
        <w:rPr>
          <w:b/>
          <w:bCs/>
          <w:sz w:val="24"/>
          <w:szCs w:val="24"/>
        </w:rPr>
      </w:pPr>
      <w:r>
        <w:rPr>
          <w:b/>
          <w:bCs/>
          <w:sz w:val="24"/>
          <w:szCs w:val="24"/>
        </w:rPr>
        <w:t>Ans 3a.</w:t>
      </w:r>
    </w:p>
    <w:p w:rsidR="00775245" w:rsidRPr="00775245" w:rsidRDefault="00775245" w:rsidP="0069061D">
      <w:pPr>
        <w:spacing w:after="240" w:line="360" w:lineRule="auto"/>
        <w:jc w:val="both"/>
        <w:rPr>
          <w:b/>
          <w:bCs/>
          <w:sz w:val="24"/>
          <w:szCs w:val="24"/>
        </w:rPr>
      </w:pPr>
      <w:r w:rsidRPr="00775245">
        <w:rPr>
          <w:b/>
          <w:bCs/>
          <w:sz w:val="24"/>
          <w:szCs w:val="24"/>
        </w:rPr>
        <w:t>Introductio</w:t>
      </w:r>
      <w:r w:rsidR="0069061D">
        <w:rPr>
          <w:b/>
          <w:bCs/>
          <w:sz w:val="24"/>
          <w:szCs w:val="24"/>
        </w:rPr>
        <w:t xml:space="preserve">n </w:t>
      </w:r>
    </w:p>
    <w:p w:rsidR="00775245" w:rsidRPr="00775245" w:rsidRDefault="00775245" w:rsidP="00C54065">
      <w:pPr>
        <w:spacing w:after="240" w:line="360" w:lineRule="auto"/>
        <w:jc w:val="both"/>
        <w:rPr>
          <w:sz w:val="24"/>
          <w:szCs w:val="24"/>
        </w:rPr>
      </w:pPr>
      <w:r w:rsidRPr="00775245">
        <w:rPr>
          <w:sz w:val="24"/>
          <w:szCs w:val="24"/>
        </w:rPr>
        <w:t xml:space="preserve">One-on-one communication refers to a direct form of interaction that occurs between two individuals. This personalized mode of communication is foundational in both personal and professional settings, serving as a key mechanism for sharing information, resolving conflicts, and building relationships. Preparing for one-on-one communication involves a thoughtful approach to ensure that the conversation is productive, respectful, and achieves its intended objectives. By focusing on preparation, individuals can enhance the quality of the interaction, </w:t>
      </w:r>
    </w:p>
    <w:p w:rsidR="00A0671C" w:rsidRPr="00F05AD1" w:rsidRDefault="00A0671C" w:rsidP="0069061D">
      <w:pPr>
        <w:spacing w:after="240" w:line="360" w:lineRule="auto"/>
        <w:jc w:val="both"/>
        <w:rPr>
          <w:sz w:val="24"/>
          <w:szCs w:val="24"/>
        </w:rPr>
      </w:pPr>
    </w:p>
    <w:p w:rsidR="00A0671C" w:rsidRPr="0069061D" w:rsidRDefault="00533953" w:rsidP="0069061D">
      <w:pPr>
        <w:spacing w:after="240" w:line="360" w:lineRule="auto"/>
        <w:jc w:val="both"/>
        <w:rPr>
          <w:b/>
          <w:sz w:val="24"/>
          <w:szCs w:val="24"/>
        </w:rPr>
      </w:pPr>
      <w:r w:rsidRPr="0069061D">
        <w:rPr>
          <w:b/>
          <w:sz w:val="24"/>
          <w:szCs w:val="24"/>
        </w:rPr>
        <w:t>b) How to be a better listener? Suggest 5 things one can do.    (5 marks)</w:t>
      </w:r>
    </w:p>
    <w:p w:rsidR="0069061D" w:rsidRPr="0069061D" w:rsidRDefault="0069061D" w:rsidP="0069061D">
      <w:pPr>
        <w:spacing w:after="240" w:line="360" w:lineRule="auto"/>
        <w:jc w:val="both"/>
        <w:rPr>
          <w:b/>
          <w:bCs/>
          <w:sz w:val="24"/>
          <w:szCs w:val="24"/>
        </w:rPr>
      </w:pPr>
      <w:r w:rsidRPr="0069061D">
        <w:rPr>
          <w:b/>
          <w:bCs/>
          <w:sz w:val="24"/>
          <w:szCs w:val="24"/>
        </w:rPr>
        <w:t>Ans 3b.</w:t>
      </w:r>
    </w:p>
    <w:p w:rsidR="00140802" w:rsidRPr="0069061D" w:rsidRDefault="0069061D" w:rsidP="0069061D">
      <w:pPr>
        <w:spacing w:after="240" w:line="360" w:lineRule="auto"/>
        <w:jc w:val="both"/>
        <w:rPr>
          <w:b/>
          <w:bCs/>
          <w:sz w:val="24"/>
          <w:szCs w:val="24"/>
        </w:rPr>
      </w:pPr>
      <w:r w:rsidRPr="0069061D">
        <w:rPr>
          <w:b/>
          <w:bCs/>
          <w:sz w:val="24"/>
          <w:szCs w:val="24"/>
        </w:rPr>
        <w:t>Introduction</w:t>
      </w:r>
    </w:p>
    <w:p w:rsidR="00A0671C" w:rsidRPr="00F05AD1" w:rsidRDefault="00140802" w:rsidP="00C54065">
      <w:pPr>
        <w:spacing w:after="240" w:line="360" w:lineRule="auto"/>
        <w:jc w:val="both"/>
        <w:rPr>
          <w:sz w:val="24"/>
          <w:szCs w:val="24"/>
        </w:rPr>
      </w:pPr>
      <w:r w:rsidRPr="00140802">
        <w:rPr>
          <w:sz w:val="24"/>
          <w:szCs w:val="24"/>
        </w:rPr>
        <w:t xml:space="preserve">Being a better listener is an essential skill that enhances communication and strengthens relationships in both personal and professional contexts. Listening goes beyond merely hearing words; it involves understanding, empathizing, and engaging with the speaker. This skill is fundamental for effective communication, as it fosters an environment of trust and respect, encourages the exchange of ideas, and facilitates conflict resolution. Improving listening skills requires intentional practice and mindfulness. By focusing on the speaker, </w:t>
      </w:r>
    </w:p>
    <w:p w:rsidR="00A0671C" w:rsidRPr="00F05AD1" w:rsidRDefault="00A0671C" w:rsidP="0069061D">
      <w:pPr>
        <w:spacing w:after="240" w:line="360" w:lineRule="auto"/>
        <w:jc w:val="both"/>
        <w:rPr>
          <w:sz w:val="24"/>
          <w:szCs w:val="24"/>
        </w:rPr>
      </w:pPr>
    </w:p>
    <w:p w:rsidR="00A0671C" w:rsidRPr="00F05AD1" w:rsidRDefault="00A0671C" w:rsidP="0069061D">
      <w:pPr>
        <w:spacing w:after="240" w:line="360" w:lineRule="auto"/>
        <w:jc w:val="both"/>
        <w:rPr>
          <w:sz w:val="24"/>
          <w:szCs w:val="24"/>
        </w:rPr>
      </w:pPr>
    </w:p>
    <w:p w:rsidR="00A0671C" w:rsidRPr="00F05AD1" w:rsidRDefault="00A0671C" w:rsidP="0069061D">
      <w:pPr>
        <w:spacing w:after="240" w:line="360" w:lineRule="auto"/>
        <w:jc w:val="both"/>
        <w:rPr>
          <w:sz w:val="24"/>
          <w:szCs w:val="24"/>
        </w:rPr>
      </w:pPr>
    </w:p>
    <w:p w:rsidR="00A0671C" w:rsidRPr="00F05AD1" w:rsidRDefault="00A0671C" w:rsidP="0069061D">
      <w:pPr>
        <w:spacing w:after="240" w:line="360" w:lineRule="auto"/>
        <w:jc w:val="both"/>
        <w:rPr>
          <w:sz w:val="24"/>
          <w:szCs w:val="24"/>
        </w:rPr>
      </w:pPr>
    </w:p>
    <w:p w:rsidR="00A0671C" w:rsidRPr="00F05AD1" w:rsidRDefault="00A0671C" w:rsidP="0069061D">
      <w:pPr>
        <w:spacing w:after="240" w:line="360" w:lineRule="auto"/>
        <w:jc w:val="both"/>
        <w:rPr>
          <w:rFonts w:eastAsia="Calibri"/>
          <w:sz w:val="24"/>
          <w:szCs w:val="24"/>
        </w:rPr>
      </w:pPr>
    </w:p>
    <w:sectPr w:rsidR="00A0671C" w:rsidRPr="00F05AD1" w:rsidSect="00F05AD1">
      <w:headerReference w:type="default" r:id="rId10"/>
      <w:pgSz w:w="11920" w:h="16840"/>
      <w:pgMar w:top="1440" w:right="1440" w:bottom="1440" w:left="1440" w:header="72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A88" w:rsidRDefault="00FD5A88" w:rsidP="00A0671C">
      <w:r>
        <w:separator/>
      </w:r>
    </w:p>
  </w:endnote>
  <w:endnote w:type="continuationSeparator" w:id="1">
    <w:p w:rsidR="00FD5A88" w:rsidRDefault="00FD5A88" w:rsidP="00A0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A88" w:rsidRDefault="00FD5A88" w:rsidP="00A0671C">
      <w:r>
        <w:separator/>
      </w:r>
    </w:p>
  </w:footnote>
  <w:footnote w:type="continuationSeparator" w:id="1">
    <w:p w:rsidR="00FD5A88" w:rsidRDefault="00FD5A88" w:rsidP="00A06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1C" w:rsidRDefault="00A0671C">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5DF3"/>
    <w:multiLevelType w:val="multilevel"/>
    <w:tmpl w:val="1CD2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E2B8E"/>
    <w:multiLevelType w:val="multilevel"/>
    <w:tmpl w:val="483E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A528F1"/>
    <w:multiLevelType w:val="multilevel"/>
    <w:tmpl w:val="48DEF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A0671C"/>
    <w:rsid w:val="0005171D"/>
    <w:rsid w:val="00132D58"/>
    <w:rsid w:val="00140802"/>
    <w:rsid w:val="00533953"/>
    <w:rsid w:val="0055205F"/>
    <w:rsid w:val="0069061D"/>
    <w:rsid w:val="00775245"/>
    <w:rsid w:val="00A0671C"/>
    <w:rsid w:val="00B2661B"/>
    <w:rsid w:val="00C54065"/>
    <w:rsid w:val="00D77CF0"/>
    <w:rsid w:val="00F05AD1"/>
    <w:rsid w:val="00FC50E8"/>
    <w:rsid w:val="00FD5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semiHidden/>
    <w:unhideWhenUsed/>
    <w:rsid w:val="00F05AD1"/>
    <w:pPr>
      <w:tabs>
        <w:tab w:val="center" w:pos="4680"/>
        <w:tab w:val="right" w:pos="9360"/>
      </w:tabs>
    </w:pPr>
  </w:style>
  <w:style w:type="character" w:customStyle="1" w:styleId="HeaderChar">
    <w:name w:val="Header Char"/>
    <w:basedOn w:val="DefaultParagraphFont"/>
    <w:link w:val="Header"/>
    <w:uiPriority w:val="99"/>
    <w:semiHidden/>
    <w:rsid w:val="00F05AD1"/>
  </w:style>
  <w:style w:type="paragraph" w:styleId="Footer">
    <w:name w:val="footer"/>
    <w:basedOn w:val="Normal"/>
    <w:link w:val="FooterChar"/>
    <w:uiPriority w:val="99"/>
    <w:semiHidden/>
    <w:unhideWhenUsed/>
    <w:rsid w:val="00F05AD1"/>
    <w:pPr>
      <w:tabs>
        <w:tab w:val="center" w:pos="4680"/>
        <w:tab w:val="right" w:pos="9360"/>
      </w:tabs>
    </w:pPr>
  </w:style>
  <w:style w:type="character" w:customStyle="1" w:styleId="FooterChar">
    <w:name w:val="Footer Char"/>
    <w:basedOn w:val="DefaultParagraphFont"/>
    <w:link w:val="Footer"/>
    <w:uiPriority w:val="99"/>
    <w:semiHidden/>
    <w:rsid w:val="00F05AD1"/>
  </w:style>
  <w:style w:type="paragraph" w:styleId="BalloonText">
    <w:name w:val="Balloon Text"/>
    <w:basedOn w:val="Normal"/>
    <w:link w:val="BalloonTextChar"/>
    <w:uiPriority w:val="99"/>
    <w:semiHidden/>
    <w:unhideWhenUsed/>
    <w:rsid w:val="00775245"/>
    <w:rPr>
      <w:rFonts w:ascii="Tahoma" w:hAnsi="Tahoma" w:cs="Tahoma"/>
      <w:sz w:val="16"/>
      <w:szCs w:val="16"/>
    </w:rPr>
  </w:style>
  <w:style w:type="character" w:customStyle="1" w:styleId="BalloonTextChar">
    <w:name w:val="Balloon Text Char"/>
    <w:basedOn w:val="DefaultParagraphFont"/>
    <w:link w:val="BalloonText"/>
    <w:uiPriority w:val="99"/>
    <w:semiHidden/>
    <w:rsid w:val="00775245"/>
    <w:rPr>
      <w:rFonts w:ascii="Tahoma" w:hAnsi="Tahoma" w:cs="Tahoma"/>
      <w:sz w:val="16"/>
      <w:szCs w:val="16"/>
    </w:rPr>
  </w:style>
  <w:style w:type="character" w:styleId="Hyperlink">
    <w:name w:val="Hyperlink"/>
    <w:basedOn w:val="DefaultParagraphFont"/>
    <w:uiPriority w:val="99"/>
    <w:semiHidden/>
    <w:unhideWhenUsed/>
    <w:rsid w:val="00C54065"/>
    <w:rPr>
      <w:color w:val="0000FF"/>
      <w:u w:val="single"/>
    </w:rPr>
  </w:style>
</w:styles>
</file>

<file path=word/webSettings.xml><?xml version="1.0" encoding="utf-8"?>
<w:webSettings xmlns:r="http://schemas.openxmlformats.org/officeDocument/2006/relationships" xmlns:w="http://schemas.openxmlformats.org/wordprocessingml/2006/main">
  <w:divs>
    <w:div w:id="296759914">
      <w:bodyDiv w:val="1"/>
      <w:marLeft w:val="0"/>
      <w:marRight w:val="0"/>
      <w:marTop w:val="0"/>
      <w:marBottom w:val="0"/>
      <w:divBdr>
        <w:top w:val="none" w:sz="0" w:space="0" w:color="auto"/>
        <w:left w:val="none" w:sz="0" w:space="0" w:color="auto"/>
        <w:bottom w:val="none" w:sz="0" w:space="0" w:color="auto"/>
        <w:right w:val="none" w:sz="0" w:space="0" w:color="auto"/>
      </w:divBdr>
    </w:div>
    <w:div w:id="397023057">
      <w:bodyDiv w:val="1"/>
      <w:marLeft w:val="0"/>
      <w:marRight w:val="0"/>
      <w:marTop w:val="0"/>
      <w:marBottom w:val="0"/>
      <w:divBdr>
        <w:top w:val="none" w:sz="0" w:space="0" w:color="auto"/>
        <w:left w:val="none" w:sz="0" w:space="0" w:color="auto"/>
        <w:bottom w:val="none" w:sz="0" w:space="0" w:color="auto"/>
        <w:right w:val="none" w:sz="0" w:space="0" w:color="auto"/>
      </w:divBdr>
      <w:divsChild>
        <w:div w:id="1364793654">
          <w:marLeft w:val="0"/>
          <w:marRight w:val="0"/>
          <w:marTop w:val="0"/>
          <w:marBottom w:val="0"/>
          <w:divBdr>
            <w:top w:val="single" w:sz="2" w:space="0" w:color="E3E3E3"/>
            <w:left w:val="single" w:sz="2" w:space="0" w:color="E3E3E3"/>
            <w:bottom w:val="single" w:sz="2" w:space="0" w:color="E3E3E3"/>
            <w:right w:val="single" w:sz="2" w:space="0" w:color="E3E3E3"/>
          </w:divBdr>
          <w:divsChild>
            <w:div w:id="959921498">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908061">
                  <w:marLeft w:val="0"/>
                  <w:marRight w:val="0"/>
                  <w:marTop w:val="0"/>
                  <w:marBottom w:val="0"/>
                  <w:divBdr>
                    <w:top w:val="single" w:sz="2" w:space="0" w:color="E3E3E3"/>
                    <w:left w:val="single" w:sz="2" w:space="0" w:color="E3E3E3"/>
                    <w:bottom w:val="single" w:sz="2" w:space="0" w:color="E3E3E3"/>
                    <w:right w:val="single" w:sz="2" w:space="0" w:color="E3E3E3"/>
                  </w:divBdr>
                  <w:divsChild>
                    <w:div w:id="1867015748">
                      <w:marLeft w:val="0"/>
                      <w:marRight w:val="0"/>
                      <w:marTop w:val="0"/>
                      <w:marBottom w:val="0"/>
                      <w:divBdr>
                        <w:top w:val="single" w:sz="2" w:space="0" w:color="E3E3E3"/>
                        <w:left w:val="single" w:sz="2" w:space="0" w:color="E3E3E3"/>
                        <w:bottom w:val="single" w:sz="2" w:space="0" w:color="E3E3E3"/>
                        <w:right w:val="single" w:sz="2" w:space="0" w:color="E3E3E3"/>
                      </w:divBdr>
                      <w:divsChild>
                        <w:div w:id="1983150171">
                          <w:marLeft w:val="0"/>
                          <w:marRight w:val="0"/>
                          <w:marTop w:val="0"/>
                          <w:marBottom w:val="0"/>
                          <w:divBdr>
                            <w:top w:val="single" w:sz="2" w:space="0" w:color="E3E3E3"/>
                            <w:left w:val="single" w:sz="2" w:space="0" w:color="E3E3E3"/>
                            <w:bottom w:val="single" w:sz="2" w:space="0" w:color="E3E3E3"/>
                            <w:right w:val="single" w:sz="2" w:space="0" w:color="E3E3E3"/>
                          </w:divBdr>
                          <w:divsChild>
                            <w:div w:id="1260337846">
                              <w:marLeft w:val="0"/>
                              <w:marRight w:val="0"/>
                              <w:marTop w:val="0"/>
                              <w:marBottom w:val="0"/>
                              <w:divBdr>
                                <w:top w:val="single" w:sz="2" w:space="0" w:color="E3E3E3"/>
                                <w:left w:val="single" w:sz="2" w:space="0" w:color="E3E3E3"/>
                                <w:bottom w:val="single" w:sz="2" w:space="0" w:color="E3E3E3"/>
                                <w:right w:val="single" w:sz="2" w:space="0" w:color="E3E3E3"/>
                              </w:divBdr>
                              <w:divsChild>
                                <w:div w:id="415905684">
                                  <w:marLeft w:val="0"/>
                                  <w:marRight w:val="0"/>
                                  <w:marTop w:val="0"/>
                                  <w:marBottom w:val="0"/>
                                  <w:divBdr>
                                    <w:top w:val="single" w:sz="2" w:space="0" w:color="E3E3E3"/>
                                    <w:left w:val="single" w:sz="2" w:space="0" w:color="E3E3E3"/>
                                    <w:bottom w:val="single" w:sz="2" w:space="0" w:color="E3E3E3"/>
                                    <w:right w:val="single" w:sz="2" w:space="0" w:color="E3E3E3"/>
                                  </w:divBdr>
                                  <w:divsChild>
                                    <w:div w:id="2058817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60861838">
          <w:marLeft w:val="0"/>
          <w:marRight w:val="0"/>
          <w:marTop w:val="0"/>
          <w:marBottom w:val="0"/>
          <w:divBdr>
            <w:top w:val="single" w:sz="2" w:space="0" w:color="E3E3E3"/>
            <w:left w:val="single" w:sz="2" w:space="0" w:color="E3E3E3"/>
            <w:bottom w:val="single" w:sz="2" w:space="0" w:color="E3E3E3"/>
            <w:right w:val="single" w:sz="2" w:space="0" w:color="E3E3E3"/>
          </w:divBdr>
          <w:divsChild>
            <w:div w:id="1731347516">
              <w:marLeft w:val="0"/>
              <w:marRight w:val="0"/>
              <w:marTop w:val="100"/>
              <w:marBottom w:val="100"/>
              <w:divBdr>
                <w:top w:val="single" w:sz="2" w:space="0" w:color="E3E3E3"/>
                <w:left w:val="single" w:sz="2" w:space="0" w:color="E3E3E3"/>
                <w:bottom w:val="single" w:sz="2" w:space="0" w:color="E3E3E3"/>
                <w:right w:val="single" w:sz="2" w:space="0" w:color="E3E3E3"/>
              </w:divBdr>
              <w:divsChild>
                <w:div w:id="739212196">
                  <w:marLeft w:val="0"/>
                  <w:marRight w:val="0"/>
                  <w:marTop w:val="0"/>
                  <w:marBottom w:val="0"/>
                  <w:divBdr>
                    <w:top w:val="single" w:sz="2" w:space="0" w:color="E3E3E3"/>
                    <w:left w:val="single" w:sz="2" w:space="0" w:color="E3E3E3"/>
                    <w:bottom w:val="single" w:sz="2" w:space="0" w:color="E3E3E3"/>
                    <w:right w:val="single" w:sz="2" w:space="0" w:color="E3E3E3"/>
                  </w:divBdr>
                  <w:divsChild>
                    <w:div w:id="137958822">
                      <w:marLeft w:val="0"/>
                      <w:marRight w:val="0"/>
                      <w:marTop w:val="0"/>
                      <w:marBottom w:val="0"/>
                      <w:divBdr>
                        <w:top w:val="single" w:sz="2" w:space="0" w:color="E3E3E3"/>
                        <w:left w:val="single" w:sz="2" w:space="0" w:color="E3E3E3"/>
                        <w:bottom w:val="single" w:sz="2" w:space="0" w:color="E3E3E3"/>
                        <w:right w:val="single" w:sz="2" w:space="0" w:color="E3E3E3"/>
                      </w:divBdr>
                      <w:divsChild>
                        <w:div w:id="792331158">
                          <w:marLeft w:val="0"/>
                          <w:marRight w:val="0"/>
                          <w:marTop w:val="0"/>
                          <w:marBottom w:val="0"/>
                          <w:divBdr>
                            <w:top w:val="single" w:sz="2" w:space="0" w:color="E3E3E3"/>
                            <w:left w:val="single" w:sz="2" w:space="0" w:color="E3E3E3"/>
                            <w:bottom w:val="single" w:sz="2" w:space="0" w:color="E3E3E3"/>
                            <w:right w:val="single" w:sz="2" w:space="0" w:color="E3E3E3"/>
                          </w:divBdr>
                          <w:divsChild>
                            <w:div w:id="924345539">
                              <w:marLeft w:val="0"/>
                              <w:marRight w:val="0"/>
                              <w:marTop w:val="0"/>
                              <w:marBottom w:val="0"/>
                              <w:divBdr>
                                <w:top w:val="single" w:sz="2" w:space="0" w:color="E3E3E3"/>
                                <w:left w:val="single" w:sz="2" w:space="0" w:color="E3E3E3"/>
                                <w:bottom w:val="single" w:sz="2" w:space="0" w:color="E3E3E3"/>
                                <w:right w:val="single" w:sz="2" w:space="0" w:color="E3E3E3"/>
                              </w:divBdr>
                              <w:divsChild>
                                <w:div w:id="1325472224">
                                  <w:marLeft w:val="0"/>
                                  <w:marRight w:val="0"/>
                                  <w:marTop w:val="0"/>
                                  <w:marBottom w:val="0"/>
                                  <w:divBdr>
                                    <w:top w:val="single" w:sz="2" w:space="0" w:color="E3E3E3"/>
                                    <w:left w:val="single" w:sz="2" w:space="0" w:color="E3E3E3"/>
                                    <w:bottom w:val="single" w:sz="2" w:space="0" w:color="E3E3E3"/>
                                    <w:right w:val="single" w:sz="2" w:space="0" w:color="E3E3E3"/>
                                  </w:divBdr>
                                  <w:divsChild>
                                    <w:div w:id="1193347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35231759">
                      <w:marLeft w:val="0"/>
                      <w:marRight w:val="0"/>
                      <w:marTop w:val="0"/>
                      <w:marBottom w:val="0"/>
                      <w:divBdr>
                        <w:top w:val="single" w:sz="2" w:space="0" w:color="E3E3E3"/>
                        <w:left w:val="single" w:sz="2" w:space="0" w:color="E3E3E3"/>
                        <w:bottom w:val="single" w:sz="2" w:space="0" w:color="E3E3E3"/>
                        <w:right w:val="single" w:sz="2" w:space="0" w:color="E3E3E3"/>
                      </w:divBdr>
                      <w:divsChild>
                        <w:div w:id="354960931">
                          <w:marLeft w:val="0"/>
                          <w:marRight w:val="0"/>
                          <w:marTop w:val="0"/>
                          <w:marBottom w:val="0"/>
                          <w:divBdr>
                            <w:top w:val="single" w:sz="2" w:space="0" w:color="E3E3E3"/>
                            <w:left w:val="single" w:sz="2" w:space="0" w:color="E3E3E3"/>
                            <w:bottom w:val="single" w:sz="2" w:space="0" w:color="E3E3E3"/>
                            <w:right w:val="single" w:sz="2" w:space="0" w:color="E3E3E3"/>
                          </w:divBdr>
                        </w:div>
                        <w:div w:id="1371613686">
                          <w:marLeft w:val="0"/>
                          <w:marRight w:val="0"/>
                          <w:marTop w:val="0"/>
                          <w:marBottom w:val="0"/>
                          <w:divBdr>
                            <w:top w:val="single" w:sz="2" w:space="0" w:color="E3E3E3"/>
                            <w:left w:val="single" w:sz="2" w:space="0" w:color="E3E3E3"/>
                            <w:bottom w:val="single" w:sz="2" w:space="0" w:color="E3E3E3"/>
                            <w:right w:val="single" w:sz="2" w:space="0" w:color="E3E3E3"/>
                          </w:divBdr>
                          <w:divsChild>
                            <w:div w:id="932083225">
                              <w:marLeft w:val="0"/>
                              <w:marRight w:val="0"/>
                              <w:marTop w:val="0"/>
                              <w:marBottom w:val="0"/>
                              <w:divBdr>
                                <w:top w:val="single" w:sz="2" w:space="0" w:color="E3E3E3"/>
                                <w:left w:val="single" w:sz="2" w:space="0" w:color="E3E3E3"/>
                                <w:bottom w:val="single" w:sz="2" w:space="0" w:color="E3E3E3"/>
                                <w:right w:val="single" w:sz="2" w:space="0" w:color="E3E3E3"/>
                              </w:divBdr>
                              <w:divsChild>
                                <w:div w:id="2073769886">
                                  <w:marLeft w:val="0"/>
                                  <w:marRight w:val="0"/>
                                  <w:marTop w:val="0"/>
                                  <w:marBottom w:val="0"/>
                                  <w:divBdr>
                                    <w:top w:val="single" w:sz="2" w:space="0" w:color="E3E3E3"/>
                                    <w:left w:val="single" w:sz="2" w:space="0" w:color="E3E3E3"/>
                                    <w:bottom w:val="single" w:sz="2" w:space="0" w:color="E3E3E3"/>
                                    <w:right w:val="single" w:sz="2" w:space="0" w:color="E3E3E3"/>
                                  </w:divBdr>
                                  <w:divsChild>
                                    <w:div w:id="1269855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4412208">
          <w:marLeft w:val="0"/>
          <w:marRight w:val="0"/>
          <w:marTop w:val="0"/>
          <w:marBottom w:val="0"/>
          <w:divBdr>
            <w:top w:val="single" w:sz="2" w:space="0" w:color="E3E3E3"/>
            <w:left w:val="single" w:sz="2" w:space="0" w:color="E3E3E3"/>
            <w:bottom w:val="single" w:sz="2" w:space="0" w:color="E3E3E3"/>
            <w:right w:val="single" w:sz="2" w:space="0" w:color="E3E3E3"/>
          </w:divBdr>
          <w:divsChild>
            <w:div w:id="534774567">
              <w:marLeft w:val="0"/>
              <w:marRight w:val="0"/>
              <w:marTop w:val="100"/>
              <w:marBottom w:val="100"/>
              <w:divBdr>
                <w:top w:val="single" w:sz="2" w:space="0" w:color="E3E3E3"/>
                <w:left w:val="single" w:sz="2" w:space="0" w:color="E3E3E3"/>
                <w:bottom w:val="single" w:sz="2" w:space="0" w:color="E3E3E3"/>
                <w:right w:val="single" w:sz="2" w:space="0" w:color="E3E3E3"/>
              </w:divBdr>
              <w:divsChild>
                <w:div w:id="180052583">
                  <w:marLeft w:val="0"/>
                  <w:marRight w:val="0"/>
                  <w:marTop w:val="0"/>
                  <w:marBottom w:val="0"/>
                  <w:divBdr>
                    <w:top w:val="single" w:sz="2" w:space="0" w:color="E3E3E3"/>
                    <w:left w:val="single" w:sz="2" w:space="0" w:color="E3E3E3"/>
                    <w:bottom w:val="single" w:sz="2" w:space="0" w:color="E3E3E3"/>
                    <w:right w:val="single" w:sz="2" w:space="0" w:color="E3E3E3"/>
                  </w:divBdr>
                  <w:divsChild>
                    <w:div w:id="676271325">
                      <w:marLeft w:val="0"/>
                      <w:marRight w:val="0"/>
                      <w:marTop w:val="0"/>
                      <w:marBottom w:val="0"/>
                      <w:divBdr>
                        <w:top w:val="single" w:sz="2" w:space="0" w:color="E3E3E3"/>
                        <w:left w:val="single" w:sz="2" w:space="0" w:color="E3E3E3"/>
                        <w:bottom w:val="single" w:sz="2" w:space="0" w:color="E3E3E3"/>
                        <w:right w:val="single" w:sz="2" w:space="0" w:color="E3E3E3"/>
                      </w:divBdr>
                      <w:divsChild>
                        <w:div w:id="763264547">
                          <w:marLeft w:val="0"/>
                          <w:marRight w:val="0"/>
                          <w:marTop w:val="0"/>
                          <w:marBottom w:val="0"/>
                          <w:divBdr>
                            <w:top w:val="single" w:sz="2" w:space="0" w:color="E3E3E3"/>
                            <w:left w:val="single" w:sz="2" w:space="0" w:color="E3E3E3"/>
                            <w:bottom w:val="single" w:sz="2" w:space="0" w:color="E3E3E3"/>
                            <w:right w:val="single" w:sz="2" w:space="0" w:color="E3E3E3"/>
                          </w:divBdr>
                          <w:divsChild>
                            <w:div w:id="331489724">
                              <w:marLeft w:val="0"/>
                              <w:marRight w:val="0"/>
                              <w:marTop w:val="0"/>
                              <w:marBottom w:val="0"/>
                              <w:divBdr>
                                <w:top w:val="single" w:sz="2" w:space="0" w:color="E3E3E3"/>
                                <w:left w:val="single" w:sz="2" w:space="0" w:color="E3E3E3"/>
                                <w:bottom w:val="single" w:sz="2" w:space="0" w:color="E3E3E3"/>
                                <w:right w:val="single" w:sz="2" w:space="0" w:color="E3E3E3"/>
                              </w:divBdr>
                              <w:divsChild>
                                <w:div w:id="227307461">
                                  <w:marLeft w:val="0"/>
                                  <w:marRight w:val="0"/>
                                  <w:marTop w:val="0"/>
                                  <w:marBottom w:val="0"/>
                                  <w:divBdr>
                                    <w:top w:val="single" w:sz="2" w:space="0" w:color="E3E3E3"/>
                                    <w:left w:val="single" w:sz="2" w:space="0" w:color="E3E3E3"/>
                                    <w:bottom w:val="single" w:sz="2" w:space="0" w:color="E3E3E3"/>
                                    <w:right w:val="single" w:sz="2" w:space="0" w:color="E3E3E3"/>
                                  </w:divBdr>
                                  <w:divsChild>
                                    <w:div w:id="834809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8696056">
                      <w:marLeft w:val="0"/>
                      <w:marRight w:val="0"/>
                      <w:marTop w:val="0"/>
                      <w:marBottom w:val="0"/>
                      <w:divBdr>
                        <w:top w:val="single" w:sz="2" w:space="0" w:color="E3E3E3"/>
                        <w:left w:val="single" w:sz="2" w:space="0" w:color="E3E3E3"/>
                        <w:bottom w:val="single" w:sz="2" w:space="0" w:color="E3E3E3"/>
                        <w:right w:val="single" w:sz="2" w:space="0" w:color="E3E3E3"/>
                      </w:divBdr>
                      <w:divsChild>
                        <w:div w:id="2113167244">
                          <w:marLeft w:val="0"/>
                          <w:marRight w:val="0"/>
                          <w:marTop w:val="0"/>
                          <w:marBottom w:val="0"/>
                          <w:divBdr>
                            <w:top w:val="single" w:sz="2" w:space="0" w:color="E3E3E3"/>
                            <w:left w:val="single" w:sz="2" w:space="0" w:color="E3E3E3"/>
                            <w:bottom w:val="single" w:sz="2" w:space="0" w:color="E3E3E3"/>
                            <w:right w:val="single" w:sz="2" w:space="0" w:color="E3E3E3"/>
                          </w:divBdr>
                        </w:div>
                        <w:div w:id="1425956029">
                          <w:marLeft w:val="0"/>
                          <w:marRight w:val="0"/>
                          <w:marTop w:val="0"/>
                          <w:marBottom w:val="0"/>
                          <w:divBdr>
                            <w:top w:val="single" w:sz="2" w:space="0" w:color="E3E3E3"/>
                            <w:left w:val="single" w:sz="2" w:space="0" w:color="E3E3E3"/>
                            <w:bottom w:val="single" w:sz="2" w:space="0" w:color="E3E3E3"/>
                            <w:right w:val="single" w:sz="2" w:space="0" w:color="E3E3E3"/>
                          </w:divBdr>
                          <w:divsChild>
                            <w:div w:id="1353070121">
                              <w:marLeft w:val="0"/>
                              <w:marRight w:val="0"/>
                              <w:marTop w:val="0"/>
                              <w:marBottom w:val="0"/>
                              <w:divBdr>
                                <w:top w:val="single" w:sz="2" w:space="0" w:color="E3E3E3"/>
                                <w:left w:val="single" w:sz="2" w:space="0" w:color="E3E3E3"/>
                                <w:bottom w:val="single" w:sz="2" w:space="0" w:color="E3E3E3"/>
                                <w:right w:val="single" w:sz="2" w:space="0" w:color="E3E3E3"/>
                              </w:divBdr>
                              <w:divsChild>
                                <w:div w:id="2091654041">
                                  <w:marLeft w:val="0"/>
                                  <w:marRight w:val="0"/>
                                  <w:marTop w:val="0"/>
                                  <w:marBottom w:val="0"/>
                                  <w:divBdr>
                                    <w:top w:val="single" w:sz="2" w:space="0" w:color="E3E3E3"/>
                                    <w:left w:val="single" w:sz="2" w:space="0" w:color="E3E3E3"/>
                                    <w:bottom w:val="single" w:sz="2" w:space="0" w:color="E3E3E3"/>
                                    <w:right w:val="single" w:sz="2" w:space="0" w:color="E3E3E3"/>
                                  </w:divBdr>
                                  <w:divsChild>
                                    <w:div w:id="844436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05151820">
      <w:bodyDiv w:val="1"/>
      <w:marLeft w:val="0"/>
      <w:marRight w:val="0"/>
      <w:marTop w:val="0"/>
      <w:marBottom w:val="0"/>
      <w:divBdr>
        <w:top w:val="none" w:sz="0" w:space="0" w:color="auto"/>
        <w:left w:val="none" w:sz="0" w:space="0" w:color="auto"/>
        <w:bottom w:val="none" w:sz="0" w:space="0" w:color="auto"/>
        <w:right w:val="none" w:sz="0" w:space="0" w:color="auto"/>
      </w:divBdr>
    </w:div>
    <w:div w:id="732460132">
      <w:bodyDiv w:val="1"/>
      <w:marLeft w:val="0"/>
      <w:marRight w:val="0"/>
      <w:marTop w:val="0"/>
      <w:marBottom w:val="0"/>
      <w:divBdr>
        <w:top w:val="none" w:sz="0" w:space="0" w:color="auto"/>
        <w:left w:val="none" w:sz="0" w:space="0" w:color="auto"/>
        <w:bottom w:val="none" w:sz="0" w:space="0" w:color="auto"/>
        <w:right w:val="none" w:sz="0" w:space="0" w:color="auto"/>
      </w:divBdr>
      <w:divsChild>
        <w:div w:id="415516817">
          <w:marLeft w:val="0"/>
          <w:marRight w:val="0"/>
          <w:marTop w:val="0"/>
          <w:marBottom w:val="0"/>
          <w:divBdr>
            <w:top w:val="single" w:sz="2" w:space="0" w:color="E3E3E3"/>
            <w:left w:val="single" w:sz="2" w:space="0" w:color="E3E3E3"/>
            <w:bottom w:val="single" w:sz="2" w:space="0" w:color="E3E3E3"/>
            <w:right w:val="single" w:sz="2" w:space="0" w:color="E3E3E3"/>
          </w:divBdr>
          <w:divsChild>
            <w:div w:id="523204937">
              <w:marLeft w:val="0"/>
              <w:marRight w:val="0"/>
              <w:marTop w:val="100"/>
              <w:marBottom w:val="100"/>
              <w:divBdr>
                <w:top w:val="single" w:sz="2" w:space="0" w:color="E3E3E3"/>
                <w:left w:val="single" w:sz="2" w:space="0" w:color="E3E3E3"/>
                <w:bottom w:val="single" w:sz="2" w:space="0" w:color="E3E3E3"/>
                <w:right w:val="single" w:sz="2" w:space="0" w:color="E3E3E3"/>
              </w:divBdr>
              <w:divsChild>
                <w:div w:id="524709796">
                  <w:marLeft w:val="0"/>
                  <w:marRight w:val="0"/>
                  <w:marTop w:val="0"/>
                  <w:marBottom w:val="0"/>
                  <w:divBdr>
                    <w:top w:val="single" w:sz="2" w:space="0" w:color="E3E3E3"/>
                    <w:left w:val="single" w:sz="2" w:space="0" w:color="E3E3E3"/>
                    <w:bottom w:val="single" w:sz="2" w:space="0" w:color="E3E3E3"/>
                    <w:right w:val="single" w:sz="2" w:space="0" w:color="E3E3E3"/>
                  </w:divBdr>
                  <w:divsChild>
                    <w:div w:id="89357155">
                      <w:marLeft w:val="0"/>
                      <w:marRight w:val="0"/>
                      <w:marTop w:val="0"/>
                      <w:marBottom w:val="0"/>
                      <w:divBdr>
                        <w:top w:val="single" w:sz="2" w:space="0" w:color="E3E3E3"/>
                        <w:left w:val="single" w:sz="2" w:space="0" w:color="E3E3E3"/>
                        <w:bottom w:val="single" w:sz="2" w:space="0" w:color="E3E3E3"/>
                        <w:right w:val="single" w:sz="2" w:space="0" w:color="E3E3E3"/>
                      </w:divBdr>
                      <w:divsChild>
                        <w:div w:id="1580283674">
                          <w:marLeft w:val="0"/>
                          <w:marRight w:val="0"/>
                          <w:marTop w:val="0"/>
                          <w:marBottom w:val="0"/>
                          <w:divBdr>
                            <w:top w:val="single" w:sz="2" w:space="0" w:color="E3E3E3"/>
                            <w:left w:val="single" w:sz="2" w:space="0" w:color="E3E3E3"/>
                            <w:bottom w:val="single" w:sz="2" w:space="0" w:color="E3E3E3"/>
                            <w:right w:val="single" w:sz="2" w:space="0" w:color="E3E3E3"/>
                          </w:divBdr>
                          <w:divsChild>
                            <w:div w:id="72314436">
                              <w:marLeft w:val="0"/>
                              <w:marRight w:val="0"/>
                              <w:marTop w:val="0"/>
                              <w:marBottom w:val="0"/>
                              <w:divBdr>
                                <w:top w:val="single" w:sz="2" w:space="0" w:color="E3E3E3"/>
                                <w:left w:val="single" w:sz="2" w:space="0" w:color="E3E3E3"/>
                                <w:bottom w:val="single" w:sz="2" w:space="0" w:color="E3E3E3"/>
                                <w:right w:val="single" w:sz="2" w:space="0" w:color="E3E3E3"/>
                              </w:divBdr>
                              <w:divsChild>
                                <w:div w:id="842548813">
                                  <w:marLeft w:val="0"/>
                                  <w:marRight w:val="0"/>
                                  <w:marTop w:val="0"/>
                                  <w:marBottom w:val="0"/>
                                  <w:divBdr>
                                    <w:top w:val="single" w:sz="2" w:space="0" w:color="E3E3E3"/>
                                    <w:left w:val="single" w:sz="2" w:space="0" w:color="E3E3E3"/>
                                    <w:bottom w:val="single" w:sz="2" w:space="0" w:color="E3E3E3"/>
                                    <w:right w:val="single" w:sz="2" w:space="0" w:color="E3E3E3"/>
                                  </w:divBdr>
                                  <w:divsChild>
                                    <w:div w:id="240917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7602318">
          <w:marLeft w:val="0"/>
          <w:marRight w:val="0"/>
          <w:marTop w:val="0"/>
          <w:marBottom w:val="0"/>
          <w:divBdr>
            <w:top w:val="single" w:sz="2" w:space="0" w:color="E3E3E3"/>
            <w:left w:val="single" w:sz="2" w:space="0" w:color="E3E3E3"/>
            <w:bottom w:val="single" w:sz="2" w:space="0" w:color="E3E3E3"/>
            <w:right w:val="single" w:sz="2" w:space="0" w:color="E3E3E3"/>
          </w:divBdr>
          <w:divsChild>
            <w:div w:id="5171621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96499117">
                  <w:marLeft w:val="0"/>
                  <w:marRight w:val="0"/>
                  <w:marTop w:val="0"/>
                  <w:marBottom w:val="0"/>
                  <w:divBdr>
                    <w:top w:val="single" w:sz="2" w:space="0" w:color="E3E3E3"/>
                    <w:left w:val="single" w:sz="2" w:space="0" w:color="E3E3E3"/>
                    <w:bottom w:val="single" w:sz="2" w:space="0" w:color="E3E3E3"/>
                    <w:right w:val="single" w:sz="2" w:space="0" w:color="E3E3E3"/>
                  </w:divBdr>
                  <w:divsChild>
                    <w:div w:id="1074089115">
                      <w:marLeft w:val="0"/>
                      <w:marRight w:val="0"/>
                      <w:marTop w:val="0"/>
                      <w:marBottom w:val="0"/>
                      <w:divBdr>
                        <w:top w:val="single" w:sz="2" w:space="0" w:color="E3E3E3"/>
                        <w:left w:val="single" w:sz="2" w:space="0" w:color="E3E3E3"/>
                        <w:bottom w:val="single" w:sz="2" w:space="0" w:color="E3E3E3"/>
                        <w:right w:val="single" w:sz="2" w:space="0" w:color="E3E3E3"/>
                      </w:divBdr>
                      <w:divsChild>
                        <w:div w:id="1195844515">
                          <w:marLeft w:val="0"/>
                          <w:marRight w:val="0"/>
                          <w:marTop w:val="0"/>
                          <w:marBottom w:val="0"/>
                          <w:divBdr>
                            <w:top w:val="single" w:sz="2" w:space="0" w:color="E3E3E3"/>
                            <w:left w:val="single" w:sz="2" w:space="0" w:color="E3E3E3"/>
                            <w:bottom w:val="single" w:sz="2" w:space="0" w:color="E3E3E3"/>
                            <w:right w:val="single" w:sz="2" w:space="0" w:color="E3E3E3"/>
                          </w:divBdr>
                          <w:divsChild>
                            <w:div w:id="1436287682">
                              <w:marLeft w:val="0"/>
                              <w:marRight w:val="0"/>
                              <w:marTop w:val="0"/>
                              <w:marBottom w:val="0"/>
                              <w:divBdr>
                                <w:top w:val="single" w:sz="2" w:space="0" w:color="E3E3E3"/>
                                <w:left w:val="single" w:sz="2" w:space="0" w:color="E3E3E3"/>
                                <w:bottom w:val="single" w:sz="2" w:space="0" w:color="E3E3E3"/>
                                <w:right w:val="single" w:sz="2" w:space="0" w:color="E3E3E3"/>
                              </w:divBdr>
                              <w:divsChild>
                                <w:div w:id="1091048878">
                                  <w:marLeft w:val="0"/>
                                  <w:marRight w:val="0"/>
                                  <w:marTop w:val="0"/>
                                  <w:marBottom w:val="0"/>
                                  <w:divBdr>
                                    <w:top w:val="single" w:sz="2" w:space="0" w:color="E3E3E3"/>
                                    <w:left w:val="single" w:sz="2" w:space="0" w:color="E3E3E3"/>
                                    <w:bottom w:val="single" w:sz="2" w:space="0" w:color="E3E3E3"/>
                                    <w:right w:val="single" w:sz="2" w:space="0" w:color="E3E3E3"/>
                                  </w:divBdr>
                                  <w:divsChild>
                                    <w:div w:id="2057511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9456911">
                      <w:marLeft w:val="0"/>
                      <w:marRight w:val="0"/>
                      <w:marTop w:val="0"/>
                      <w:marBottom w:val="0"/>
                      <w:divBdr>
                        <w:top w:val="single" w:sz="2" w:space="0" w:color="E3E3E3"/>
                        <w:left w:val="single" w:sz="2" w:space="0" w:color="E3E3E3"/>
                        <w:bottom w:val="single" w:sz="2" w:space="0" w:color="E3E3E3"/>
                        <w:right w:val="single" w:sz="2" w:space="0" w:color="E3E3E3"/>
                      </w:divBdr>
                      <w:divsChild>
                        <w:div w:id="856511">
                          <w:marLeft w:val="0"/>
                          <w:marRight w:val="0"/>
                          <w:marTop w:val="0"/>
                          <w:marBottom w:val="0"/>
                          <w:divBdr>
                            <w:top w:val="single" w:sz="2" w:space="0" w:color="E3E3E3"/>
                            <w:left w:val="single" w:sz="2" w:space="0" w:color="E3E3E3"/>
                            <w:bottom w:val="single" w:sz="2" w:space="0" w:color="E3E3E3"/>
                            <w:right w:val="single" w:sz="2" w:space="0" w:color="E3E3E3"/>
                          </w:divBdr>
                        </w:div>
                        <w:div w:id="1306860797">
                          <w:marLeft w:val="0"/>
                          <w:marRight w:val="0"/>
                          <w:marTop w:val="0"/>
                          <w:marBottom w:val="0"/>
                          <w:divBdr>
                            <w:top w:val="single" w:sz="2" w:space="0" w:color="E3E3E3"/>
                            <w:left w:val="single" w:sz="2" w:space="0" w:color="E3E3E3"/>
                            <w:bottom w:val="single" w:sz="2" w:space="0" w:color="E3E3E3"/>
                            <w:right w:val="single" w:sz="2" w:space="0" w:color="E3E3E3"/>
                          </w:divBdr>
                          <w:divsChild>
                            <w:div w:id="2005012920">
                              <w:marLeft w:val="0"/>
                              <w:marRight w:val="0"/>
                              <w:marTop w:val="0"/>
                              <w:marBottom w:val="0"/>
                              <w:divBdr>
                                <w:top w:val="single" w:sz="2" w:space="0" w:color="E3E3E3"/>
                                <w:left w:val="single" w:sz="2" w:space="0" w:color="E3E3E3"/>
                                <w:bottom w:val="single" w:sz="2" w:space="0" w:color="E3E3E3"/>
                                <w:right w:val="single" w:sz="2" w:space="0" w:color="E3E3E3"/>
                              </w:divBdr>
                              <w:divsChild>
                                <w:div w:id="1675524898">
                                  <w:marLeft w:val="0"/>
                                  <w:marRight w:val="0"/>
                                  <w:marTop w:val="0"/>
                                  <w:marBottom w:val="0"/>
                                  <w:divBdr>
                                    <w:top w:val="single" w:sz="2" w:space="0" w:color="E3E3E3"/>
                                    <w:left w:val="single" w:sz="2" w:space="0" w:color="E3E3E3"/>
                                    <w:bottom w:val="single" w:sz="2" w:space="0" w:color="E3E3E3"/>
                                    <w:right w:val="single" w:sz="2" w:space="0" w:color="E3E3E3"/>
                                  </w:divBdr>
                                  <w:divsChild>
                                    <w:div w:id="16328303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22406374">
          <w:marLeft w:val="0"/>
          <w:marRight w:val="0"/>
          <w:marTop w:val="0"/>
          <w:marBottom w:val="0"/>
          <w:divBdr>
            <w:top w:val="single" w:sz="2" w:space="0" w:color="E3E3E3"/>
            <w:left w:val="single" w:sz="2" w:space="0" w:color="E3E3E3"/>
            <w:bottom w:val="single" w:sz="2" w:space="0" w:color="E3E3E3"/>
            <w:right w:val="single" w:sz="2" w:space="0" w:color="E3E3E3"/>
          </w:divBdr>
          <w:divsChild>
            <w:div w:id="316344973">
              <w:marLeft w:val="0"/>
              <w:marRight w:val="0"/>
              <w:marTop w:val="100"/>
              <w:marBottom w:val="100"/>
              <w:divBdr>
                <w:top w:val="single" w:sz="2" w:space="0" w:color="E3E3E3"/>
                <w:left w:val="single" w:sz="2" w:space="0" w:color="E3E3E3"/>
                <w:bottom w:val="single" w:sz="2" w:space="0" w:color="E3E3E3"/>
                <w:right w:val="single" w:sz="2" w:space="0" w:color="E3E3E3"/>
              </w:divBdr>
              <w:divsChild>
                <w:div w:id="2086145939">
                  <w:marLeft w:val="0"/>
                  <w:marRight w:val="0"/>
                  <w:marTop w:val="0"/>
                  <w:marBottom w:val="0"/>
                  <w:divBdr>
                    <w:top w:val="single" w:sz="2" w:space="0" w:color="E3E3E3"/>
                    <w:left w:val="single" w:sz="2" w:space="0" w:color="E3E3E3"/>
                    <w:bottom w:val="single" w:sz="2" w:space="0" w:color="E3E3E3"/>
                    <w:right w:val="single" w:sz="2" w:space="0" w:color="E3E3E3"/>
                  </w:divBdr>
                  <w:divsChild>
                    <w:div w:id="1460613070">
                      <w:marLeft w:val="0"/>
                      <w:marRight w:val="0"/>
                      <w:marTop w:val="0"/>
                      <w:marBottom w:val="0"/>
                      <w:divBdr>
                        <w:top w:val="single" w:sz="2" w:space="0" w:color="E3E3E3"/>
                        <w:left w:val="single" w:sz="2" w:space="0" w:color="E3E3E3"/>
                        <w:bottom w:val="single" w:sz="2" w:space="0" w:color="E3E3E3"/>
                        <w:right w:val="single" w:sz="2" w:space="0" w:color="E3E3E3"/>
                      </w:divBdr>
                      <w:divsChild>
                        <w:div w:id="1856072173">
                          <w:marLeft w:val="0"/>
                          <w:marRight w:val="0"/>
                          <w:marTop w:val="0"/>
                          <w:marBottom w:val="0"/>
                          <w:divBdr>
                            <w:top w:val="single" w:sz="2" w:space="0" w:color="E3E3E3"/>
                            <w:left w:val="single" w:sz="2" w:space="0" w:color="E3E3E3"/>
                            <w:bottom w:val="single" w:sz="2" w:space="0" w:color="E3E3E3"/>
                            <w:right w:val="single" w:sz="2" w:space="0" w:color="E3E3E3"/>
                          </w:divBdr>
                          <w:divsChild>
                            <w:div w:id="1257402872">
                              <w:marLeft w:val="0"/>
                              <w:marRight w:val="0"/>
                              <w:marTop w:val="0"/>
                              <w:marBottom w:val="0"/>
                              <w:divBdr>
                                <w:top w:val="single" w:sz="2" w:space="0" w:color="E3E3E3"/>
                                <w:left w:val="single" w:sz="2" w:space="0" w:color="E3E3E3"/>
                                <w:bottom w:val="single" w:sz="2" w:space="0" w:color="E3E3E3"/>
                                <w:right w:val="single" w:sz="2" w:space="0" w:color="E3E3E3"/>
                              </w:divBdr>
                              <w:divsChild>
                                <w:div w:id="1175878276">
                                  <w:marLeft w:val="0"/>
                                  <w:marRight w:val="0"/>
                                  <w:marTop w:val="0"/>
                                  <w:marBottom w:val="0"/>
                                  <w:divBdr>
                                    <w:top w:val="single" w:sz="2" w:space="0" w:color="E3E3E3"/>
                                    <w:left w:val="single" w:sz="2" w:space="0" w:color="E3E3E3"/>
                                    <w:bottom w:val="single" w:sz="2" w:space="0" w:color="E3E3E3"/>
                                    <w:right w:val="single" w:sz="2" w:space="0" w:color="E3E3E3"/>
                                  </w:divBdr>
                                  <w:divsChild>
                                    <w:div w:id="1968853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89702018">
                      <w:marLeft w:val="0"/>
                      <w:marRight w:val="0"/>
                      <w:marTop w:val="0"/>
                      <w:marBottom w:val="0"/>
                      <w:divBdr>
                        <w:top w:val="single" w:sz="2" w:space="0" w:color="E3E3E3"/>
                        <w:left w:val="single" w:sz="2" w:space="0" w:color="E3E3E3"/>
                        <w:bottom w:val="single" w:sz="2" w:space="0" w:color="E3E3E3"/>
                        <w:right w:val="single" w:sz="2" w:space="0" w:color="E3E3E3"/>
                      </w:divBdr>
                      <w:divsChild>
                        <w:div w:id="2007391290">
                          <w:marLeft w:val="0"/>
                          <w:marRight w:val="0"/>
                          <w:marTop w:val="0"/>
                          <w:marBottom w:val="0"/>
                          <w:divBdr>
                            <w:top w:val="single" w:sz="2" w:space="0" w:color="E3E3E3"/>
                            <w:left w:val="single" w:sz="2" w:space="0" w:color="E3E3E3"/>
                            <w:bottom w:val="single" w:sz="2" w:space="0" w:color="E3E3E3"/>
                            <w:right w:val="single" w:sz="2" w:space="0" w:color="E3E3E3"/>
                          </w:divBdr>
                        </w:div>
                        <w:div w:id="1063214799">
                          <w:marLeft w:val="0"/>
                          <w:marRight w:val="0"/>
                          <w:marTop w:val="0"/>
                          <w:marBottom w:val="0"/>
                          <w:divBdr>
                            <w:top w:val="single" w:sz="2" w:space="0" w:color="E3E3E3"/>
                            <w:left w:val="single" w:sz="2" w:space="0" w:color="E3E3E3"/>
                            <w:bottom w:val="single" w:sz="2" w:space="0" w:color="E3E3E3"/>
                            <w:right w:val="single" w:sz="2" w:space="0" w:color="E3E3E3"/>
                          </w:divBdr>
                          <w:divsChild>
                            <w:div w:id="136730301">
                              <w:marLeft w:val="0"/>
                              <w:marRight w:val="0"/>
                              <w:marTop w:val="0"/>
                              <w:marBottom w:val="0"/>
                              <w:divBdr>
                                <w:top w:val="single" w:sz="2" w:space="0" w:color="E3E3E3"/>
                                <w:left w:val="single" w:sz="2" w:space="0" w:color="E3E3E3"/>
                                <w:bottom w:val="single" w:sz="2" w:space="0" w:color="E3E3E3"/>
                                <w:right w:val="single" w:sz="2" w:space="0" w:color="E3E3E3"/>
                              </w:divBdr>
                              <w:divsChild>
                                <w:div w:id="1134518109">
                                  <w:marLeft w:val="0"/>
                                  <w:marRight w:val="0"/>
                                  <w:marTop w:val="0"/>
                                  <w:marBottom w:val="0"/>
                                  <w:divBdr>
                                    <w:top w:val="single" w:sz="2" w:space="0" w:color="E3E3E3"/>
                                    <w:left w:val="single" w:sz="2" w:space="0" w:color="E3E3E3"/>
                                    <w:bottom w:val="single" w:sz="2" w:space="0" w:color="E3E3E3"/>
                                    <w:right w:val="single" w:sz="2" w:space="0" w:color="E3E3E3"/>
                                  </w:divBdr>
                                  <w:divsChild>
                                    <w:div w:id="874344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35392714">
      <w:bodyDiv w:val="1"/>
      <w:marLeft w:val="0"/>
      <w:marRight w:val="0"/>
      <w:marTop w:val="0"/>
      <w:marBottom w:val="0"/>
      <w:divBdr>
        <w:top w:val="none" w:sz="0" w:space="0" w:color="auto"/>
        <w:left w:val="none" w:sz="0" w:space="0" w:color="auto"/>
        <w:bottom w:val="none" w:sz="0" w:space="0" w:color="auto"/>
        <w:right w:val="none" w:sz="0" w:space="0" w:color="auto"/>
      </w:divBdr>
      <w:divsChild>
        <w:div w:id="1112437917">
          <w:marLeft w:val="0"/>
          <w:marRight w:val="0"/>
          <w:marTop w:val="0"/>
          <w:marBottom w:val="0"/>
          <w:divBdr>
            <w:top w:val="single" w:sz="2" w:space="0" w:color="E3E3E3"/>
            <w:left w:val="single" w:sz="2" w:space="0" w:color="E3E3E3"/>
            <w:bottom w:val="single" w:sz="2" w:space="0" w:color="E3E3E3"/>
            <w:right w:val="single" w:sz="2" w:space="0" w:color="E3E3E3"/>
          </w:divBdr>
          <w:divsChild>
            <w:div w:id="1575045630">
              <w:marLeft w:val="0"/>
              <w:marRight w:val="0"/>
              <w:marTop w:val="0"/>
              <w:marBottom w:val="0"/>
              <w:divBdr>
                <w:top w:val="single" w:sz="2" w:space="0" w:color="E3E3E3"/>
                <w:left w:val="single" w:sz="2" w:space="0" w:color="E3E3E3"/>
                <w:bottom w:val="single" w:sz="2" w:space="0" w:color="E3E3E3"/>
                <w:right w:val="single" w:sz="2" w:space="0" w:color="E3E3E3"/>
              </w:divBdr>
              <w:divsChild>
                <w:div w:id="1953393624">
                  <w:marLeft w:val="0"/>
                  <w:marRight w:val="0"/>
                  <w:marTop w:val="0"/>
                  <w:marBottom w:val="0"/>
                  <w:divBdr>
                    <w:top w:val="single" w:sz="2" w:space="0" w:color="E3E3E3"/>
                    <w:left w:val="single" w:sz="2" w:space="0" w:color="E3E3E3"/>
                    <w:bottom w:val="single" w:sz="2" w:space="0" w:color="E3E3E3"/>
                    <w:right w:val="single" w:sz="2" w:space="0" w:color="E3E3E3"/>
                  </w:divBdr>
                  <w:divsChild>
                    <w:div w:id="206339731">
                      <w:marLeft w:val="0"/>
                      <w:marRight w:val="0"/>
                      <w:marTop w:val="0"/>
                      <w:marBottom w:val="0"/>
                      <w:divBdr>
                        <w:top w:val="single" w:sz="2" w:space="0" w:color="E3E3E3"/>
                        <w:left w:val="single" w:sz="2" w:space="0" w:color="E3E3E3"/>
                        <w:bottom w:val="single" w:sz="2" w:space="0" w:color="E3E3E3"/>
                        <w:right w:val="single" w:sz="2" w:space="0" w:color="E3E3E3"/>
                      </w:divBdr>
                      <w:divsChild>
                        <w:div w:id="453257996">
                          <w:marLeft w:val="0"/>
                          <w:marRight w:val="0"/>
                          <w:marTop w:val="0"/>
                          <w:marBottom w:val="0"/>
                          <w:divBdr>
                            <w:top w:val="single" w:sz="2" w:space="0" w:color="E3E3E3"/>
                            <w:left w:val="single" w:sz="2" w:space="0" w:color="E3E3E3"/>
                            <w:bottom w:val="single" w:sz="2" w:space="0" w:color="E3E3E3"/>
                            <w:right w:val="single" w:sz="2" w:space="0" w:color="E3E3E3"/>
                          </w:divBdr>
                          <w:divsChild>
                            <w:div w:id="1831825393">
                              <w:marLeft w:val="0"/>
                              <w:marRight w:val="0"/>
                              <w:marTop w:val="100"/>
                              <w:marBottom w:val="100"/>
                              <w:divBdr>
                                <w:top w:val="single" w:sz="2" w:space="0" w:color="E3E3E3"/>
                                <w:left w:val="single" w:sz="2" w:space="0" w:color="E3E3E3"/>
                                <w:bottom w:val="single" w:sz="2" w:space="0" w:color="E3E3E3"/>
                                <w:right w:val="single" w:sz="2" w:space="0" w:color="E3E3E3"/>
                              </w:divBdr>
                              <w:divsChild>
                                <w:div w:id="1791507790">
                                  <w:marLeft w:val="0"/>
                                  <w:marRight w:val="0"/>
                                  <w:marTop w:val="0"/>
                                  <w:marBottom w:val="0"/>
                                  <w:divBdr>
                                    <w:top w:val="single" w:sz="2" w:space="0" w:color="E3E3E3"/>
                                    <w:left w:val="single" w:sz="2" w:space="0" w:color="E3E3E3"/>
                                    <w:bottom w:val="single" w:sz="2" w:space="0" w:color="E3E3E3"/>
                                    <w:right w:val="single" w:sz="2" w:space="0" w:color="E3E3E3"/>
                                  </w:divBdr>
                                  <w:divsChild>
                                    <w:div w:id="1571500925">
                                      <w:marLeft w:val="0"/>
                                      <w:marRight w:val="0"/>
                                      <w:marTop w:val="0"/>
                                      <w:marBottom w:val="0"/>
                                      <w:divBdr>
                                        <w:top w:val="single" w:sz="2" w:space="0" w:color="E3E3E3"/>
                                        <w:left w:val="single" w:sz="2" w:space="0" w:color="E3E3E3"/>
                                        <w:bottom w:val="single" w:sz="2" w:space="0" w:color="E3E3E3"/>
                                        <w:right w:val="single" w:sz="2" w:space="0" w:color="E3E3E3"/>
                                      </w:divBdr>
                                      <w:divsChild>
                                        <w:div w:id="854732345">
                                          <w:marLeft w:val="0"/>
                                          <w:marRight w:val="0"/>
                                          <w:marTop w:val="0"/>
                                          <w:marBottom w:val="0"/>
                                          <w:divBdr>
                                            <w:top w:val="single" w:sz="2" w:space="0" w:color="E3E3E3"/>
                                            <w:left w:val="single" w:sz="2" w:space="0" w:color="E3E3E3"/>
                                            <w:bottom w:val="single" w:sz="2" w:space="0" w:color="E3E3E3"/>
                                            <w:right w:val="single" w:sz="2" w:space="0" w:color="E3E3E3"/>
                                          </w:divBdr>
                                          <w:divsChild>
                                            <w:div w:id="1053844502">
                                              <w:marLeft w:val="0"/>
                                              <w:marRight w:val="0"/>
                                              <w:marTop w:val="0"/>
                                              <w:marBottom w:val="0"/>
                                              <w:divBdr>
                                                <w:top w:val="single" w:sz="2" w:space="0" w:color="E3E3E3"/>
                                                <w:left w:val="single" w:sz="2" w:space="0" w:color="E3E3E3"/>
                                                <w:bottom w:val="single" w:sz="2" w:space="0" w:color="E3E3E3"/>
                                                <w:right w:val="single" w:sz="2" w:space="0" w:color="E3E3E3"/>
                                              </w:divBdr>
                                              <w:divsChild>
                                                <w:div w:id="1000621539">
                                                  <w:marLeft w:val="0"/>
                                                  <w:marRight w:val="0"/>
                                                  <w:marTop w:val="0"/>
                                                  <w:marBottom w:val="0"/>
                                                  <w:divBdr>
                                                    <w:top w:val="single" w:sz="2" w:space="0" w:color="E3E3E3"/>
                                                    <w:left w:val="single" w:sz="2" w:space="0" w:color="E3E3E3"/>
                                                    <w:bottom w:val="single" w:sz="2" w:space="0" w:color="E3E3E3"/>
                                                    <w:right w:val="single" w:sz="2" w:space="0" w:color="E3E3E3"/>
                                                  </w:divBdr>
                                                  <w:divsChild>
                                                    <w:div w:id="705374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7967113">
                          <w:marLeft w:val="0"/>
                          <w:marRight w:val="0"/>
                          <w:marTop w:val="0"/>
                          <w:marBottom w:val="0"/>
                          <w:divBdr>
                            <w:top w:val="single" w:sz="2" w:space="0" w:color="E3E3E3"/>
                            <w:left w:val="single" w:sz="2" w:space="0" w:color="E3E3E3"/>
                            <w:bottom w:val="single" w:sz="2" w:space="0" w:color="E3E3E3"/>
                            <w:right w:val="single" w:sz="2" w:space="0" w:color="E3E3E3"/>
                          </w:divBdr>
                          <w:divsChild>
                            <w:div w:id="1710686456">
                              <w:marLeft w:val="0"/>
                              <w:marRight w:val="0"/>
                              <w:marTop w:val="100"/>
                              <w:marBottom w:val="100"/>
                              <w:divBdr>
                                <w:top w:val="single" w:sz="2" w:space="0" w:color="E3E3E3"/>
                                <w:left w:val="single" w:sz="2" w:space="0" w:color="E3E3E3"/>
                                <w:bottom w:val="single" w:sz="2" w:space="0" w:color="E3E3E3"/>
                                <w:right w:val="single" w:sz="2" w:space="0" w:color="E3E3E3"/>
                              </w:divBdr>
                              <w:divsChild>
                                <w:div w:id="523132390">
                                  <w:marLeft w:val="0"/>
                                  <w:marRight w:val="0"/>
                                  <w:marTop w:val="0"/>
                                  <w:marBottom w:val="0"/>
                                  <w:divBdr>
                                    <w:top w:val="single" w:sz="2" w:space="0" w:color="E3E3E3"/>
                                    <w:left w:val="single" w:sz="2" w:space="0" w:color="E3E3E3"/>
                                    <w:bottom w:val="single" w:sz="2" w:space="0" w:color="E3E3E3"/>
                                    <w:right w:val="single" w:sz="2" w:space="0" w:color="E3E3E3"/>
                                  </w:divBdr>
                                  <w:divsChild>
                                    <w:div w:id="1784836720">
                                      <w:marLeft w:val="0"/>
                                      <w:marRight w:val="0"/>
                                      <w:marTop w:val="0"/>
                                      <w:marBottom w:val="0"/>
                                      <w:divBdr>
                                        <w:top w:val="single" w:sz="2" w:space="0" w:color="E3E3E3"/>
                                        <w:left w:val="single" w:sz="2" w:space="0" w:color="E3E3E3"/>
                                        <w:bottom w:val="single" w:sz="2" w:space="0" w:color="E3E3E3"/>
                                        <w:right w:val="single" w:sz="2" w:space="0" w:color="E3E3E3"/>
                                      </w:divBdr>
                                      <w:divsChild>
                                        <w:div w:id="2101097331">
                                          <w:marLeft w:val="0"/>
                                          <w:marRight w:val="0"/>
                                          <w:marTop w:val="0"/>
                                          <w:marBottom w:val="0"/>
                                          <w:divBdr>
                                            <w:top w:val="single" w:sz="2" w:space="0" w:color="E3E3E3"/>
                                            <w:left w:val="single" w:sz="2" w:space="0" w:color="E3E3E3"/>
                                            <w:bottom w:val="single" w:sz="2" w:space="0" w:color="E3E3E3"/>
                                            <w:right w:val="single" w:sz="2" w:space="0" w:color="E3E3E3"/>
                                          </w:divBdr>
                                          <w:divsChild>
                                            <w:div w:id="1913461985">
                                              <w:marLeft w:val="0"/>
                                              <w:marRight w:val="0"/>
                                              <w:marTop w:val="0"/>
                                              <w:marBottom w:val="0"/>
                                              <w:divBdr>
                                                <w:top w:val="single" w:sz="2" w:space="0" w:color="E3E3E3"/>
                                                <w:left w:val="single" w:sz="2" w:space="0" w:color="E3E3E3"/>
                                                <w:bottom w:val="single" w:sz="2" w:space="0" w:color="E3E3E3"/>
                                                <w:right w:val="single" w:sz="2" w:space="0" w:color="E3E3E3"/>
                                              </w:divBdr>
                                              <w:divsChild>
                                                <w:div w:id="900596505">
                                                  <w:marLeft w:val="0"/>
                                                  <w:marRight w:val="0"/>
                                                  <w:marTop w:val="0"/>
                                                  <w:marBottom w:val="0"/>
                                                  <w:divBdr>
                                                    <w:top w:val="single" w:sz="2" w:space="0" w:color="E3E3E3"/>
                                                    <w:left w:val="single" w:sz="2" w:space="0" w:color="E3E3E3"/>
                                                    <w:bottom w:val="single" w:sz="2" w:space="0" w:color="E3E3E3"/>
                                                    <w:right w:val="single" w:sz="2" w:space="0" w:color="E3E3E3"/>
                                                  </w:divBdr>
                                                  <w:divsChild>
                                                    <w:div w:id="143937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3013291">
                                      <w:marLeft w:val="0"/>
                                      <w:marRight w:val="0"/>
                                      <w:marTop w:val="0"/>
                                      <w:marBottom w:val="0"/>
                                      <w:divBdr>
                                        <w:top w:val="single" w:sz="2" w:space="0" w:color="E3E3E3"/>
                                        <w:left w:val="single" w:sz="2" w:space="0" w:color="E3E3E3"/>
                                        <w:bottom w:val="single" w:sz="2" w:space="0" w:color="E3E3E3"/>
                                        <w:right w:val="single" w:sz="2" w:space="0" w:color="E3E3E3"/>
                                      </w:divBdr>
                                      <w:divsChild>
                                        <w:div w:id="1345324473">
                                          <w:marLeft w:val="0"/>
                                          <w:marRight w:val="0"/>
                                          <w:marTop w:val="0"/>
                                          <w:marBottom w:val="0"/>
                                          <w:divBdr>
                                            <w:top w:val="single" w:sz="2" w:space="0" w:color="E3E3E3"/>
                                            <w:left w:val="single" w:sz="2" w:space="0" w:color="E3E3E3"/>
                                            <w:bottom w:val="single" w:sz="2" w:space="0" w:color="E3E3E3"/>
                                            <w:right w:val="single" w:sz="2" w:space="0" w:color="E3E3E3"/>
                                          </w:divBdr>
                                        </w:div>
                                        <w:div w:id="1317105137">
                                          <w:marLeft w:val="0"/>
                                          <w:marRight w:val="0"/>
                                          <w:marTop w:val="0"/>
                                          <w:marBottom w:val="0"/>
                                          <w:divBdr>
                                            <w:top w:val="single" w:sz="2" w:space="0" w:color="E3E3E3"/>
                                            <w:left w:val="single" w:sz="2" w:space="0" w:color="E3E3E3"/>
                                            <w:bottom w:val="single" w:sz="2" w:space="0" w:color="E3E3E3"/>
                                            <w:right w:val="single" w:sz="2" w:space="0" w:color="E3E3E3"/>
                                          </w:divBdr>
                                          <w:divsChild>
                                            <w:div w:id="1801612731">
                                              <w:marLeft w:val="0"/>
                                              <w:marRight w:val="0"/>
                                              <w:marTop w:val="0"/>
                                              <w:marBottom w:val="0"/>
                                              <w:divBdr>
                                                <w:top w:val="single" w:sz="2" w:space="0" w:color="E3E3E3"/>
                                                <w:left w:val="single" w:sz="2" w:space="0" w:color="E3E3E3"/>
                                                <w:bottom w:val="single" w:sz="2" w:space="0" w:color="E3E3E3"/>
                                                <w:right w:val="single" w:sz="2" w:space="0" w:color="E3E3E3"/>
                                              </w:divBdr>
                                              <w:divsChild>
                                                <w:div w:id="741414009">
                                                  <w:marLeft w:val="0"/>
                                                  <w:marRight w:val="0"/>
                                                  <w:marTop w:val="0"/>
                                                  <w:marBottom w:val="0"/>
                                                  <w:divBdr>
                                                    <w:top w:val="single" w:sz="2" w:space="0" w:color="E3E3E3"/>
                                                    <w:left w:val="single" w:sz="2" w:space="0" w:color="E3E3E3"/>
                                                    <w:bottom w:val="single" w:sz="2" w:space="0" w:color="E3E3E3"/>
                                                    <w:right w:val="single" w:sz="2" w:space="0" w:color="E3E3E3"/>
                                                  </w:divBdr>
                                                  <w:divsChild>
                                                    <w:div w:id="502092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103552">
                          <w:marLeft w:val="0"/>
                          <w:marRight w:val="0"/>
                          <w:marTop w:val="0"/>
                          <w:marBottom w:val="0"/>
                          <w:divBdr>
                            <w:top w:val="single" w:sz="2" w:space="0" w:color="E3E3E3"/>
                            <w:left w:val="single" w:sz="2" w:space="0" w:color="E3E3E3"/>
                            <w:bottom w:val="single" w:sz="2" w:space="0" w:color="E3E3E3"/>
                            <w:right w:val="single" w:sz="2" w:space="0" w:color="E3E3E3"/>
                          </w:divBdr>
                          <w:divsChild>
                            <w:div w:id="2108890041">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913776">
                                  <w:marLeft w:val="0"/>
                                  <w:marRight w:val="0"/>
                                  <w:marTop w:val="0"/>
                                  <w:marBottom w:val="0"/>
                                  <w:divBdr>
                                    <w:top w:val="single" w:sz="2" w:space="0" w:color="E3E3E3"/>
                                    <w:left w:val="single" w:sz="2" w:space="0" w:color="E3E3E3"/>
                                    <w:bottom w:val="single" w:sz="2" w:space="0" w:color="E3E3E3"/>
                                    <w:right w:val="single" w:sz="2" w:space="0" w:color="E3E3E3"/>
                                  </w:divBdr>
                                  <w:divsChild>
                                    <w:div w:id="195587709">
                                      <w:marLeft w:val="0"/>
                                      <w:marRight w:val="0"/>
                                      <w:marTop w:val="0"/>
                                      <w:marBottom w:val="0"/>
                                      <w:divBdr>
                                        <w:top w:val="single" w:sz="2" w:space="0" w:color="E3E3E3"/>
                                        <w:left w:val="single" w:sz="2" w:space="0" w:color="E3E3E3"/>
                                        <w:bottom w:val="single" w:sz="2" w:space="0" w:color="E3E3E3"/>
                                        <w:right w:val="single" w:sz="2" w:space="0" w:color="E3E3E3"/>
                                      </w:divBdr>
                                      <w:divsChild>
                                        <w:div w:id="1720933936">
                                          <w:marLeft w:val="0"/>
                                          <w:marRight w:val="0"/>
                                          <w:marTop w:val="0"/>
                                          <w:marBottom w:val="0"/>
                                          <w:divBdr>
                                            <w:top w:val="single" w:sz="2" w:space="0" w:color="E3E3E3"/>
                                            <w:left w:val="single" w:sz="2" w:space="0" w:color="E3E3E3"/>
                                            <w:bottom w:val="single" w:sz="2" w:space="0" w:color="E3E3E3"/>
                                            <w:right w:val="single" w:sz="2" w:space="0" w:color="E3E3E3"/>
                                          </w:divBdr>
                                          <w:divsChild>
                                            <w:div w:id="1349286439">
                                              <w:marLeft w:val="0"/>
                                              <w:marRight w:val="0"/>
                                              <w:marTop w:val="0"/>
                                              <w:marBottom w:val="0"/>
                                              <w:divBdr>
                                                <w:top w:val="single" w:sz="2" w:space="0" w:color="E3E3E3"/>
                                                <w:left w:val="single" w:sz="2" w:space="0" w:color="E3E3E3"/>
                                                <w:bottom w:val="single" w:sz="2" w:space="0" w:color="E3E3E3"/>
                                                <w:right w:val="single" w:sz="2" w:space="0" w:color="E3E3E3"/>
                                              </w:divBdr>
                                              <w:divsChild>
                                                <w:div w:id="364137196">
                                                  <w:marLeft w:val="0"/>
                                                  <w:marRight w:val="0"/>
                                                  <w:marTop w:val="0"/>
                                                  <w:marBottom w:val="0"/>
                                                  <w:divBdr>
                                                    <w:top w:val="single" w:sz="2" w:space="0" w:color="E3E3E3"/>
                                                    <w:left w:val="single" w:sz="2" w:space="0" w:color="E3E3E3"/>
                                                    <w:bottom w:val="single" w:sz="2" w:space="0" w:color="E3E3E3"/>
                                                    <w:right w:val="single" w:sz="2" w:space="0" w:color="E3E3E3"/>
                                                  </w:divBdr>
                                                  <w:divsChild>
                                                    <w:div w:id="694623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686310">
                                      <w:marLeft w:val="0"/>
                                      <w:marRight w:val="0"/>
                                      <w:marTop w:val="0"/>
                                      <w:marBottom w:val="0"/>
                                      <w:divBdr>
                                        <w:top w:val="single" w:sz="2" w:space="0" w:color="E3E3E3"/>
                                        <w:left w:val="single" w:sz="2" w:space="0" w:color="E3E3E3"/>
                                        <w:bottom w:val="single" w:sz="2" w:space="0" w:color="E3E3E3"/>
                                        <w:right w:val="single" w:sz="2" w:space="0" w:color="E3E3E3"/>
                                      </w:divBdr>
                                      <w:divsChild>
                                        <w:div w:id="1525440356">
                                          <w:marLeft w:val="0"/>
                                          <w:marRight w:val="0"/>
                                          <w:marTop w:val="0"/>
                                          <w:marBottom w:val="0"/>
                                          <w:divBdr>
                                            <w:top w:val="single" w:sz="2" w:space="0" w:color="E3E3E3"/>
                                            <w:left w:val="single" w:sz="2" w:space="0" w:color="E3E3E3"/>
                                            <w:bottom w:val="single" w:sz="2" w:space="0" w:color="E3E3E3"/>
                                            <w:right w:val="single" w:sz="2" w:space="0" w:color="E3E3E3"/>
                                          </w:divBdr>
                                        </w:div>
                                        <w:div w:id="1718895117">
                                          <w:marLeft w:val="0"/>
                                          <w:marRight w:val="0"/>
                                          <w:marTop w:val="0"/>
                                          <w:marBottom w:val="0"/>
                                          <w:divBdr>
                                            <w:top w:val="single" w:sz="2" w:space="0" w:color="E3E3E3"/>
                                            <w:left w:val="single" w:sz="2" w:space="0" w:color="E3E3E3"/>
                                            <w:bottom w:val="single" w:sz="2" w:space="0" w:color="E3E3E3"/>
                                            <w:right w:val="single" w:sz="2" w:space="0" w:color="E3E3E3"/>
                                          </w:divBdr>
                                          <w:divsChild>
                                            <w:div w:id="724765623">
                                              <w:marLeft w:val="0"/>
                                              <w:marRight w:val="0"/>
                                              <w:marTop w:val="0"/>
                                              <w:marBottom w:val="0"/>
                                              <w:divBdr>
                                                <w:top w:val="single" w:sz="2" w:space="0" w:color="E3E3E3"/>
                                                <w:left w:val="single" w:sz="2" w:space="0" w:color="E3E3E3"/>
                                                <w:bottom w:val="single" w:sz="2" w:space="0" w:color="E3E3E3"/>
                                                <w:right w:val="single" w:sz="2" w:space="0" w:color="E3E3E3"/>
                                              </w:divBdr>
                                              <w:divsChild>
                                                <w:div w:id="534192181">
                                                  <w:marLeft w:val="0"/>
                                                  <w:marRight w:val="0"/>
                                                  <w:marTop w:val="0"/>
                                                  <w:marBottom w:val="0"/>
                                                  <w:divBdr>
                                                    <w:top w:val="single" w:sz="2" w:space="0" w:color="E3E3E3"/>
                                                    <w:left w:val="single" w:sz="2" w:space="0" w:color="E3E3E3"/>
                                                    <w:bottom w:val="single" w:sz="2" w:space="0" w:color="E3E3E3"/>
                                                    <w:right w:val="single" w:sz="2" w:space="0" w:color="E3E3E3"/>
                                                  </w:divBdr>
                                                  <w:divsChild>
                                                    <w:div w:id="755592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64694038">
          <w:marLeft w:val="0"/>
          <w:marRight w:val="0"/>
          <w:marTop w:val="0"/>
          <w:marBottom w:val="0"/>
          <w:divBdr>
            <w:top w:val="none" w:sz="0" w:space="0" w:color="auto"/>
            <w:left w:val="none" w:sz="0" w:space="0" w:color="auto"/>
            <w:bottom w:val="none" w:sz="0" w:space="0" w:color="auto"/>
            <w:right w:val="none" w:sz="0" w:space="0" w:color="auto"/>
          </w:divBdr>
        </w:div>
      </w:divsChild>
    </w:div>
    <w:div w:id="1781410731">
      <w:bodyDiv w:val="1"/>
      <w:marLeft w:val="0"/>
      <w:marRight w:val="0"/>
      <w:marTop w:val="0"/>
      <w:marBottom w:val="0"/>
      <w:divBdr>
        <w:top w:val="none" w:sz="0" w:space="0" w:color="auto"/>
        <w:left w:val="none" w:sz="0" w:space="0" w:color="auto"/>
        <w:bottom w:val="none" w:sz="0" w:space="0" w:color="auto"/>
        <w:right w:val="none" w:sz="0" w:space="0" w:color="auto"/>
      </w:divBdr>
      <w:divsChild>
        <w:div w:id="2018189431">
          <w:marLeft w:val="0"/>
          <w:marRight w:val="0"/>
          <w:marTop w:val="0"/>
          <w:marBottom w:val="0"/>
          <w:divBdr>
            <w:top w:val="single" w:sz="2" w:space="0" w:color="E3E3E3"/>
            <w:left w:val="single" w:sz="2" w:space="0" w:color="E3E3E3"/>
            <w:bottom w:val="single" w:sz="2" w:space="0" w:color="E3E3E3"/>
            <w:right w:val="single" w:sz="2" w:space="0" w:color="E3E3E3"/>
          </w:divBdr>
          <w:divsChild>
            <w:div w:id="15932971">
              <w:marLeft w:val="0"/>
              <w:marRight w:val="0"/>
              <w:marTop w:val="0"/>
              <w:marBottom w:val="0"/>
              <w:divBdr>
                <w:top w:val="single" w:sz="2" w:space="0" w:color="E3E3E3"/>
                <w:left w:val="single" w:sz="2" w:space="0" w:color="E3E3E3"/>
                <w:bottom w:val="single" w:sz="2" w:space="0" w:color="E3E3E3"/>
                <w:right w:val="single" w:sz="2" w:space="0" w:color="E3E3E3"/>
              </w:divBdr>
              <w:divsChild>
                <w:div w:id="1146777111">
                  <w:marLeft w:val="0"/>
                  <w:marRight w:val="0"/>
                  <w:marTop w:val="0"/>
                  <w:marBottom w:val="0"/>
                  <w:divBdr>
                    <w:top w:val="single" w:sz="2" w:space="0" w:color="E3E3E3"/>
                    <w:left w:val="single" w:sz="2" w:space="0" w:color="E3E3E3"/>
                    <w:bottom w:val="single" w:sz="2" w:space="0" w:color="E3E3E3"/>
                    <w:right w:val="single" w:sz="2" w:space="0" w:color="E3E3E3"/>
                  </w:divBdr>
                  <w:divsChild>
                    <w:div w:id="226308088">
                      <w:marLeft w:val="0"/>
                      <w:marRight w:val="0"/>
                      <w:marTop w:val="0"/>
                      <w:marBottom w:val="0"/>
                      <w:divBdr>
                        <w:top w:val="single" w:sz="2" w:space="0" w:color="E3E3E3"/>
                        <w:left w:val="single" w:sz="2" w:space="0" w:color="E3E3E3"/>
                        <w:bottom w:val="single" w:sz="2" w:space="0" w:color="E3E3E3"/>
                        <w:right w:val="single" w:sz="2" w:space="0" w:color="E3E3E3"/>
                      </w:divBdr>
                      <w:divsChild>
                        <w:div w:id="1009258554">
                          <w:marLeft w:val="0"/>
                          <w:marRight w:val="0"/>
                          <w:marTop w:val="0"/>
                          <w:marBottom w:val="0"/>
                          <w:divBdr>
                            <w:top w:val="single" w:sz="2" w:space="0" w:color="E3E3E3"/>
                            <w:left w:val="single" w:sz="2" w:space="0" w:color="E3E3E3"/>
                            <w:bottom w:val="single" w:sz="2" w:space="0" w:color="E3E3E3"/>
                            <w:right w:val="single" w:sz="2" w:space="0" w:color="E3E3E3"/>
                          </w:divBdr>
                          <w:divsChild>
                            <w:div w:id="1324164881">
                              <w:marLeft w:val="0"/>
                              <w:marRight w:val="0"/>
                              <w:marTop w:val="100"/>
                              <w:marBottom w:val="100"/>
                              <w:divBdr>
                                <w:top w:val="single" w:sz="2" w:space="0" w:color="E3E3E3"/>
                                <w:left w:val="single" w:sz="2" w:space="0" w:color="E3E3E3"/>
                                <w:bottom w:val="single" w:sz="2" w:space="0" w:color="E3E3E3"/>
                                <w:right w:val="single" w:sz="2" w:space="0" w:color="E3E3E3"/>
                              </w:divBdr>
                              <w:divsChild>
                                <w:div w:id="1385058782">
                                  <w:marLeft w:val="0"/>
                                  <w:marRight w:val="0"/>
                                  <w:marTop w:val="0"/>
                                  <w:marBottom w:val="0"/>
                                  <w:divBdr>
                                    <w:top w:val="single" w:sz="2" w:space="0" w:color="E3E3E3"/>
                                    <w:left w:val="single" w:sz="2" w:space="0" w:color="E3E3E3"/>
                                    <w:bottom w:val="single" w:sz="2" w:space="0" w:color="E3E3E3"/>
                                    <w:right w:val="single" w:sz="2" w:space="0" w:color="E3E3E3"/>
                                  </w:divBdr>
                                  <w:divsChild>
                                    <w:div w:id="906761920">
                                      <w:marLeft w:val="0"/>
                                      <w:marRight w:val="0"/>
                                      <w:marTop w:val="0"/>
                                      <w:marBottom w:val="0"/>
                                      <w:divBdr>
                                        <w:top w:val="single" w:sz="2" w:space="0" w:color="E3E3E3"/>
                                        <w:left w:val="single" w:sz="2" w:space="0" w:color="E3E3E3"/>
                                        <w:bottom w:val="single" w:sz="2" w:space="0" w:color="E3E3E3"/>
                                        <w:right w:val="single" w:sz="2" w:space="0" w:color="E3E3E3"/>
                                      </w:divBdr>
                                      <w:divsChild>
                                        <w:div w:id="222177651">
                                          <w:marLeft w:val="0"/>
                                          <w:marRight w:val="0"/>
                                          <w:marTop w:val="0"/>
                                          <w:marBottom w:val="0"/>
                                          <w:divBdr>
                                            <w:top w:val="single" w:sz="2" w:space="0" w:color="E3E3E3"/>
                                            <w:left w:val="single" w:sz="2" w:space="0" w:color="E3E3E3"/>
                                            <w:bottom w:val="single" w:sz="2" w:space="0" w:color="E3E3E3"/>
                                            <w:right w:val="single" w:sz="2" w:space="0" w:color="E3E3E3"/>
                                          </w:divBdr>
                                          <w:divsChild>
                                            <w:div w:id="1532760953">
                                              <w:marLeft w:val="0"/>
                                              <w:marRight w:val="0"/>
                                              <w:marTop w:val="0"/>
                                              <w:marBottom w:val="0"/>
                                              <w:divBdr>
                                                <w:top w:val="single" w:sz="2" w:space="0" w:color="E3E3E3"/>
                                                <w:left w:val="single" w:sz="2" w:space="0" w:color="E3E3E3"/>
                                                <w:bottom w:val="single" w:sz="2" w:space="0" w:color="E3E3E3"/>
                                                <w:right w:val="single" w:sz="2" w:space="0" w:color="E3E3E3"/>
                                              </w:divBdr>
                                              <w:divsChild>
                                                <w:div w:id="1938058767">
                                                  <w:marLeft w:val="0"/>
                                                  <w:marRight w:val="0"/>
                                                  <w:marTop w:val="0"/>
                                                  <w:marBottom w:val="0"/>
                                                  <w:divBdr>
                                                    <w:top w:val="single" w:sz="2" w:space="0" w:color="E3E3E3"/>
                                                    <w:left w:val="single" w:sz="2" w:space="0" w:color="E3E3E3"/>
                                                    <w:bottom w:val="single" w:sz="2" w:space="0" w:color="E3E3E3"/>
                                                    <w:right w:val="single" w:sz="2" w:space="0" w:color="E3E3E3"/>
                                                  </w:divBdr>
                                                  <w:divsChild>
                                                    <w:div w:id="957445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41657270">
                          <w:marLeft w:val="0"/>
                          <w:marRight w:val="0"/>
                          <w:marTop w:val="0"/>
                          <w:marBottom w:val="0"/>
                          <w:divBdr>
                            <w:top w:val="single" w:sz="2" w:space="0" w:color="E3E3E3"/>
                            <w:left w:val="single" w:sz="2" w:space="0" w:color="E3E3E3"/>
                            <w:bottom w:val="single" w:sz="2" w:space="0" w:color="E3E3E3"/>
                            <w:right w:val="single" w:sz="2" w:space="0" w:color="E3E3E3"/>
                          </w:divBdr>
                          <w:divsChild>
                            <w:div w:id="816848760">
                              <w:marLeft w:val="0"/>
                              <w:marRight w:val="0"/>
                              <w:marTop w:val="100"/>
                              <w:marBottom w:val="100"/>
                              <w:divBdr>
                                <w:top w:val="single" w:sz="2" w:space="0" w:color="E3E3E3"/>
                                <w:left w:val="single" w:sz="2" w:space="0" w:color="E3E3E3"/>
                                <w:bottom w:val="single" w:sz="2" w:space="0" w:color="E3E3E3"/>
                                <w:right w:val="single" w:sz="2" w:space="0" w:color="E3E3E3"/>
                              </w:divBdr>
                              <w:divsChild>
                                <w:div w:id="772632939">
                                  <w:marLeft w:val="0"/>
                                  <w:marRight w:val="0"/>
                                  <w:marTop w:val="0"/>
                                  <w:marBottom w:val="0"/>
                                  <w:divBdr>
                                    <w:top w:val="single" w:sz="2" w:space="0" w:color="E3E3E3"/>
                                    <w:left w:val="single" w:sz="2" w:space="0" w:color="E3E3E3"/>
                                    <w:bottom w:val="single" w:sz="2" w:space="0" w:color="E3E3E3"/>
                                    <w:right w:val="single" w:sz="2" w:space="0" w:color="E3E3E3"/>
                                  </w:divBdr>
                                  <w:divsChild>
                                    <w:div w:id="1652052582">
                                      <w:marLeft w:val="0"/>
                                      <w:marRight w:val="0"/>
                                      <w:marTop w:val="0"/>
                                      <w:marBottom w:val="0"/>
                                      <w:divBdr>
                                        <w:top w:val="single" w:sz="2" w:space="0" w:color="E3E3E3"/>
                                        <w:left w:val="single" w:sz="2" w:space="0" w:color="E3E3E3"/>
                                        <w:bottom w:val="single" w:sz="2" w:space="0" w:color="E3E3E3"/>
                                        <w:right w:val="single" w:sz="2" w:space="0" w:color="E3E3E3"/>
                                      </w:divBdr>
                                      <w:divsChild>
                                        <w:div w:id="1723943420">
                                          <w:marLeft w:val="0"/>
                                          <w:marRight w:val="0"/>
                                          <w:marTop w:val="0"/>
                                          <w:marBottom w:val="0"/>
                                          <w:divBdr>
                                            <w:top w:val="single" w:sz="2" w:space="0" w:color="E3E3E3"/>
                                            <w:left w:val="single" w:sz="2" w:space="0" w:color="E3E3E3"/>
                                            <w:bottom w:val="single" w:sz="2" w:space="0" w:color="E3E3E3"/>
                                            <w:right w:val="single" w:sz="2" w:space="0" w:color="E3E3E3"/>
                                          </w:divBdr>
                                          <w:divsChild>
                                            <w:div w:id="1832524017">
                                              <w:marLeft w:val="0"/>
                                              <w:marRight w:val="0"/>
                                              <w:marTop w:val="0"/>
                                              <w:marBottom w:val="0"/>
                                              <w:divBdr>
                                                <w:top w:val="single" w:sz="2" w:space="0" w:color="E3E3E3"/>
                                                <w:left w:val="single" w:sz="2" w:space="0" w:color="E3E3E3"/>
                                                <w:bottom w:val="single" w:sz="2" w:space="0" w:color="E3E3E3"/>
                                                <w:right w:val="single" w:sz="2" w:space="0" w:color="E3E3E3"/>
                                              </w:divBdr>
                                              <w:divsChild>
                                                <w:div w:id="119691883">
                                                  <w:marLeft w:val="0"/>
                                                  <w:marRight w:val="0"/>
                                                  <w:marTop w:val="0"/>
                                                  <w:marBottom w:val="0"/>
                                                  <w:divBdr>
                                                    <w:top w:val="single" w:sz="2" w:space="0" w:color="E3E3E3"/>
                                                    <w:left w:val="single" w:sz="2" w:space="0" w:color="E3E3E3"/>
                                                    <w:bottom w:val="single" w:sz="2" w:space="0" w:color="E3E3E3"/>
                                                    <w:right w:val="single" w:sz="2" w:space="0" w:color="E3E3E3"/>
                                                  </w:divBdr>
                                                  <w:divsChild>
                                                    <w:div w:id="2099784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2030088">
                                      <w:marLeft w:val="0"/>
                                      <w:marRight w:val="0"/>
                                      <w:marTop w:val="0"/>
                                      <w:marBottom w:val="0"/>
                                      <w:divBdr>
                                        <w:top w:val="single" w:sz="2" w:space="0" w:color="E3E3E3"/>
                                        <w:left w:val="single" w:sz="2" w:space="0" w:color="E3E3E3"/>
                                        <w:bottom w:val="single" w:sz="2" w:space="0" w:color="E3E3E3"/>
                                        <w:right w:val="single" w:sz="2" w:space="0" w:color="E3E3E3"/>
                                      </w:divBdr>
                                      <w:divsChild>
                                        <w:div w:id="874464900">
                                          <w:marLeft w:val="0"/>
                                          <w:marRight w:val="0"/>
                                          <w:marTop w:val="0"/>
                                          <w:marBottom w:val="0"/>
                                          <w:divBdr>
                                            <w:top w:val="single" w:sz="2" w:space="0" w:color="E3E3E3"/>
                                            <w:left w:val="single" w:sz="2" w:space="0" w:color="E3E3E3"/>
                                            <w:bottom w:val="single" w:sz="2" w:space="0" w:color="E3E3E3"/>
                                            <w:right w:val="single" w:sz="2" w:space="0" w:color="E3E3E3"/>
                                          </w:divBdr>
                                        </w:div>
                                        <w:div w:id="914821989">
                                          <w:marLeft w:val="0"/>
                                          <w:marRight w:val="0"/>
                                          <w:marTop w:val="0"/>
                                          <w:marBottom w:val="0"/>
                                          <w:divBdr>
                                            <w:top w:val="single" w:sz="2" w:space="0" w:color="E3E3E3"/>
                                            <w:left w:val="single" w:sz="2" w:space="0" w:color="E3E3E3"/>
                                            <w:bottom w:val="single" w:sz="2" w:space="0" w:color="E3E3E3"/>
                                            <w:right w:val="single" w:sz="2" w:space="0" w:color="E3E3E3"/>
                                          </w:divBdr>
                                          <w:divsChild>
                                            <w:div w:id="892809164">
                                              <w:marLeft w:val="0"/>
                                              <w:marRight w:val="0"/>
                                              <w:marTop w:val="0"/>
                                              <w:marBottom w:val="0"/>
                                              <w:divBdr>
                                                <w:top w:val="single" w:sz="2" w:space="0" w:color="E3E3E3"/>
                                                <w:left w:val="single" w:sz="2" w:space="0" w:color="E3E3E3"/>
                                                <w:bottom w:val="single" w:sz="2" w:space="0" w:color="E3E3E3"/>
                                                <w:right w:val="single" w:sz="2" w:space="0" w:color="E3E3E3"/>
                                              </w:divBdr>
                                              <w:divsChild>
                                                <w:div w:id="48236492">
                                                  <w:marLeft w:val="0"/>
                                                  <w:marRight w:val="0"/>
                                                  <w:marTop w:val="0"/>
                                                  <w:marBottom w:val="0"/>
                                                  <w:divBdr>
                                                    <w:top w:val="single" w:sz="2" w:space="0" w:color="E3E3E3"/>
                                                    <w:left w:val="single" w:sz="2" w:space="0" w:color="E3E3E3"/>
                                                    <w:bottom w:val="single" w:sz="2" w:space="0" w:color="E3E3E3"/>
                                                    <w:right w:val="single" w:sz="2" w:space="0" w:color="E3E3E3"/>
                                                  </w:divBdr>
                                                  <w:divsChild>
                                                    <w:div w:id="1385524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03839432">
                          <w:marLeft w:val="0"/>
                          <w:marRight w:val="0"/>
                          <w:marTop w:val="0"/>
                          <w:marBottom w:val="0"/>
                          <w:divBdr>
                            <w:top w:val="single" w:sz="2" w:space="0" w:color="E3E3E3"/>
                            <w:left w:val="single" w:sz="2" w:space="0" w:color="E3E3E3"/>
                            <w:bottom w:val="single" w:sz="2" w:space="0" w:color="E3E3E3"/>
                            <w:right w:val="single" w:sz="2" w:space="0" w:color="E3E3E3"/>
                          </w:divBdr>
                          <w:divsChild>
                            <w:div w:id="118150820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391744">
                                  <w:marLeft w:val="0"/>
                                  <w:marRight w:val="0"/>
                                  <w:marTop w:val="0"/>
                                  <w:marBottom w:val="0"/>
                                  <w:divBdr>
                                    <w:top w:val="single" w:sz="2" w:space="0" w:color="E3E3E3"/>
                                    <w:left w:val="single" w:sz="2" w:space="0" w:color="E3E3E3"/>
                                    <w:bottom w:val="single" w:sz="2" w:space="0" w:color="E3E3E3"/>
                                    <w:right w:val="single" w:sz="2" w:space="0" w:color="E3E3E3"/>
                                  </w:divBdr>
                                  <w:divsChild>
                                    <w:div w:id="1221942123">
                                      <w:marLeft w:val="0"/>
                                      <w:marRight w:val="0"/>
                                      <w:marTop w:val="0"/>
                                      <w:marBottom w:val="0"/>
                                      <w:divBdr>
                                        <w:top w:val="single" w:sz="2" w:space="0" w:color="E3E3E3"/>
                                        <w:left w:val="single" w:sz="2" w:space="0" w:color="E3E3E3"/>
                                        <w:bottom w:val="single" w:sz="2" w:space="0" w:color="E3E3E3"/>
                                        <w:right w:val="single" w:sz="2" w:space="0" w:color="E3E3E3"/>
                                      </w:divBdr>
                                      <w:divsChild>
                                        <w:div w:id="988705391">
                                          <w:marLeft w:val="0"/>
                                          <w:marRight w:val="0"/>
                                          <w:marTop w:val="0"/>
                                          <w:marBottom w:val="0"/>
                                          <w:divBdr>
                                            <w:top w:val="single" w:sz="2" w:space="0" w:color="E3E3E3"/>
                                            <w:left w:val="single" w:sz="2" w:space="0" w:color="E3E3E3"/>
                                            <w:bottom w:val="single" w:sz="2" w:space="0" w:color="E3E3E3"/>
                                            <w:right w:val="single" w:sz="2" w:space="0" w:color="E3E3E3"/>
                                          </w:divBdr>
                                          <w:divsChild>
                                            <w:div w:id="1486623653">
                                              <w:marLeft w:val="0"/>
                                              <w:marRight w:val="0"/>
                                              <w:marTop w:val="0"/>
                                              <w:marBottom w:val="0"/>
                                              <w:divBdr>
                                                <w:top w:val="single" w:sz="2" w:space="0" w:color="E3E3E3"/>
                                                <w:left w:val="single" w:sz="2" w:space="0" w:color="E3E3E3"/>
                                                <w:bottom w:val="single" w:sz="2" w:space="0" w:color="E3E3E3"/>
                                                <w:right w:val="single" w:sz="2" w:space="0" w:color="E3E3E3"/>
                                              </w:divBdr>
                                              <w:divsChild>
                                                <w:div w:id="2048406567">
                                                  <w:marLeft w:val="0"/>
                                                  <w:marRight w:val="0"/>
                                                  <w:marTop w:val="0"/>
                                                  <w:marBottom w:val="0"/>
                                                  <w:divBdr>
                                                    <w:top w:val="single" w:sz="2" w:space="0" w:color="E3E3E3"/>
                                                    <w:left w:val="single" w:sz="2" w:space="0" w:color="E3E3E3"/>
                                                    <w:bottom w:val="single" w:sz="2" w:space="0" w:color="E3E3E3"/>
                                                    <w:right w:val="single" w:sz="2" w:space="0" w:color="E3E3E3"/>
                                                  </w:divBdr>
                                                  <w:divsChild>
                                                    <w:div w:id="1220239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7545512">
                                      <w:marLeft w:val="0"/>
                                      <w:marRight w:val="0"/>
                                      <w:marTop w:val="0"/>
                                      <w:marBottom w:val="0"/>
                                      <w:divBdr>
                                        <w:top w:val="single" w:sz="2" w:space="0" w:color="E3E3E3"/>
                                        <w:left w:val="single" w:sz="2" w:space="0" w:color="E3E3E3"/>
                                        <w:bottom w:val="single" w:sz="2" w:space="0" w:color="E3E3E3"/>
                                        <w:right w:val="single" w:sz="2" w:space="0" w:color="E3E3E3"/>
                                      </w:divBdr>
                                      <w:divsChild>
                                        <w:div w:id="976034633">
                                          <w:marLeft w:val="0"/>
                                          <w:marRight w:val="0"/>
                                          <w:marTop w:val="0"/>
                                          <w:marBottom w:val="0"/>
                                          <w:divBdr>
                                            <w:top w:val="single" w:sz="2" w:space="0" w:color="E3E3E3"/>
                                            <w:left w:val="single" w:sz="2" w:space="0" w:color="E3E3E3"/>
                                            <w:bottom w:val="single" w:sz="2" w:space="0" w:color="E3E3E3"/>
                                            <w:right w:val="single" w:sz="2" w:space="0" w:color="E3E3E3"/>
                                          </w:divBdr>
                                        </w:div>
                                        <w:div w:id="1324508159">
                                          <w:marLeft w:val="0"/>
                                          <w:marRight w:val="0"/>
                                          <w:marTop w:val="0"/>
                                          <w:marBottom w:val="0"/>
                                          <w:divBdr>
                                            <w:top w:val="single" w:sz="2" w:space="0" w:color="E3E3E3"/>
                                            <w:left w:val="single" w:sz="2" w:space="0" w:color="E3E3E3"/>
                                            <w:bottom w:val="single" w:sz="2" w:space="0" w:color="E3E3E3"/>
                                            <w:right w:val="single" w:sz="2" w:space="0" w:color="E3E3E3"/>
                                          </w:divBdr>
                                          <w:divsChild>
                                            <w:div w:id="1899590079">
                                              <w:marLeft w:val="0"/>
                                              <w:marRight w:val="0"/>
                                              <w:marTop w:val="0"/>
                                              <w:marBottom w:val="0"/>
                                              <w:divBdr>
                                                <w:top w:val="single" w:sz="2" w:space="0" w:color="E3E3E3"/>
                                                <w:left w:val="single" w:sz="2" w:space="0" w:color="E3E3E3"/>
                                                <w:bottom w:val="single" w:sz="2" w:space="0" w:color="E3E3E3"/>
                                                <w:right w:val="single" w:sz="2" w:space="0" w:color="E3E3E3"/>
                                              </w:divBdr>
                                              <w:divsChild>
                                                <w:div w:id="1969120883">
                                                  <w:marLeft w:val="0"/>
                                                  <w:marRight w:val="0"/>
                                                  <w:marTop w:val="0"/>
                                                  <w:marBottom w:val="0"/>
                                                  <w:divBdr>
                                                    <w:top w:val="single" w:sz="2" w:space="0" w:color="E3E3E3"/>
                                                    <w:left w:val="single" w:sz="2" w:space="0" w:color="E3E3E3"/>
                                                    <w:bottom w:val="single" w:sz="2" w:space="0" w:color="E3E3E3"/>
                                                    <w:right w:val="single" w:sz="2" w:space="0" w:color="E3E3E3"/>
                                                  </w:divBdr>
                                                  <w:divsChild>
                                                    <w:div w:id="1622494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33926024">
          <w:marLeft w:val="0"/>
          <w:marRight w:val="0"/>
          <w:marTop w:val="0"/>
          <w:marBottom w:val="0"/>
          <w:divBdr>
            <w:top w:val="none" w:sz="0" w:space="0" w:color="auto"/>
            <w:left w:val="none" w:sz="0" w:space="0" w:color="auto"/>
            <w:bottom w:val="none" w:sz="0" w:space="0" w:color="auto"/>
            <w:right w:val="none" w:sz="0" w:space="0" w:color="auto"/>
          </w:divBdr>
        </w:div>
      </w:divsChild>
    </w:div>
    <w:div w:id="1792554948">
      <w:bodyDiv w:val="1"/>
      <w:marLeft w:val="0"/>
      <w:marRight w:val="0"/>
      <w:marTop w:val="0"/>
      <w:marBottom w:val="0"/>
      <w:divBdr>
        <w:top w:val="none" w:sz="0" w:space="0" w:color="auto"/>
        <w:left w:val="none" w:sz="0" w:space="0" w:color="auto"/>
        <w:bottom w:val="none" w:sz="0" w:space="0" w:color="auto"/>
        <w:right w:val="none" w:sz="0" w:space="0" w:color="auto"/>
      </w:divBdr>
    </w:div>
    <w:div w:id="213447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2024-02-15T16:44:00Z</dcterms:created>
  <dcterms:modified xsi:type="dcterms:W3CDTF">2024-02-15T20:00:00Z</dcterms:modified>
</cp:coreProperties>
</file>